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Pr="00171FCB" w:rsidRDefault="00A23B3E" w:rsidP="00171FCB">
      <w:pPr>
        <w:pStyle w:val="Titolo1"/>
        <w:rPr>
          <w:rFonts w:ascii="Arial" w:hAnsi="Arial" w:cs="Arial"/>
          <w:sz w:val="20"/>
          <w:szCs w:val="20"/>
        </w:rPr>
      </w:pPr>
      <w:r w:rsidRPr="00171FCB">
        <w:rPr>
          <w:rFonts w:ascii="Arial" w:hAnsi="Arial" w:cs="Arial"/>
          <w:sz w:val="20"/>
          <w:szCs w:val="20"/>
        </w:rPr>
        <w:t>Allegato</w:t>
      </w:r>
      <w:r w:rsidR="00BC19C5" w:rsidRPr="00171FCB">
        <w:rPr>
          <w:rFonts w:ascii="Arial" w:hAnsi="Arial" w:cs="Arial"/>
          <w:sz w:val="20"/>
          <w:szCs w:val="20"/>
        </w:rPr>
        <w:t xml:space="preserve"> </w:t>
      </w:r>
      <w:r w:rsidR="00830B6A">
        <w:rPr>
          <w:rFonts w:ascii="Arial" w:hAnsi="Arial" w:cs="Arial"/>
          <w:sz w:val="20"/>
          <w:szCs w:val="20"/>
        </w:rPr>
        <w:t>4</w:t>
      </w:r>
      <w:r w:rsidR="00171FCB">
        <w:rPr>
          <w:rFonts w:ascii="Arial" w:hAnsi="Arial" w:cs="Arial"/>
          <w:sz w:val="20"/>
          <w:szCs w:val="20"/>
        </w:rPr>
        <w:t xml:space="preserve"> (DGUE)</w:t>
      </w:r>
    </w:p>
    <w:p w:rsidR="00A23B3E" w:rsidRPr="00171FCB" w:rsidRDefault="00A23B3E" w:rsidP="00A30CBB">
      <w:pPr>
        <w:pStyle w:val="Annexetitre"/>
        <w:spacing w:before="0" w:after="0"/>
        <w:rPr>
          <w:rFonts w:ascii="Arial" w:hAnsi="Arial" w:cs="Arial"/>
          <w:sz w:val="20"/>
          <w:szCs w:val="20"/>
        </w:rPr>
      </w:pPr>
      <w:r w:rsidRPr="00171FCB">
        <w:rPr>
          <w:rFonts w:ascii="Arial" w:hAnsi="Arial" w:cs="Arial"/>
          <w:caps/>
          <w:sz w:val="20"/>
          <w:szCs w:val="20"/>
          <w:u w:val="none"/>
        </w:rPr>
        <w:t xml:space="preserve">Modello </w:t>
      </w:r>
      <w:proofErr w:type="spellStart"/>
      <w:r w:rsidRPr="00171FCB">
        <w:rPr>
          <w:rFonts w:ascii="Arial" w:hAnsi="Arial" w:cs="Arial"/>
          <w:caps/>
          <w:sz w:val="20"/>
          <w:szCs w:val="20"/>
          <w:u w:val="none"/>
        </w:rPr>
        <w:t>di</w:t>
      </w:r>
      <w:proofErr w:type="spellEnd"/>
      <w:r w:rsidRPr="00171FCB">
        <w:rPr>
          <w:rFonts w:ascii="Arial" w:hAnsi="Arial" w:cs="Arial"/>
          <w:caps/>
          <w:sz w:val="20"/>
          <w:szCs w:val="20"/>
          <w:u w:val="none"/>
        </w:rPr>
        <w:t xml:space="preserve"> formulario per</w:t>
      </w:r>
      <w:r w:rsidR="00231BAD" w:rsidRPr="00171FCB">
        <w:rPr>
          <w:rFonts w:ascii="Arial" w:hAnsi="Arial" w:cs="Arial"/>
          <w:caps/>
          <w:sz w:val="20"/>
          <w:szCs w:val="20"/>
          <w:u w:val="none"/>
        </w:rPr>
        <w:t xml:space="preserve"> </w:t>
      </w:r>
      <w:r w:rsidRPr="00171FCB">
        <w:rPr>
          <w:rFonts w:ascii="Arial" w:hAnsi="Arial" w:cs="Arial"/>
          <w:caps/>
          <w:sz w:val="20"/>
          <w:szCs w:val="20"/>
          <w:u w:val="none"/>
        </w:rPr>
        <w:t xml:space="preserve">il documento </w:t>
      </w:r>
      <w:proofErr w:type="spellStart"/>
      <w:r w:rsidRPr="00171FCB">
        <w:rPr>
          <w:rFonts w:ascii="Arial" w:hAnsi="Arial" w:cs="Arial"/>
          <w:caps/>
          <w:sz w:val="20"/>
          <w:szCs w:val="20"/>
          <w:u w:val="none"/>
        </w:rPr>
        <w:t>di</w:t>
      </w:r>
      <w:proofErr w:type="spellEnd"/>
      <w:r w:rsidRPr="00171FCB">
        <w:rPr>
          <w:rFonts w:ascii="Arial" w:hAnsi="Arial" w:cs="Arial"/>
          <w:caps/>
          <w:sz w:val="20"/>
          <w:szCs w:val="20"/>
          <w:u w:val="none"/>
        </w:rPr>
        <w:t xml:space="preserve"> gara unico europeo (DGUE)</w:t>
      </w:r>
    </w:p>
    <w:p w:rsidR="00A23B3E" w:rsidRPr="00171FCB" w:rsidRDefault="00A23B3E" w:rsidP="00FB3543">
      <w:pPr>
        <w:spacing w:before="0" w:after="0"/>
        <w:rPr>
          <w:rFonts w:ascii="Arial" w:hAnsi="Arial" w:cs="Arial"/>
          <w:sz w:val="20"/>
          <w:szCs w:val="20"/>
        </w:rPr>
      </w:pPr>
    </w:p>
    <w:p w:rsidR="00A23B3E" w:rsidRPr="00171FCB" w:rsidRDefault="00A23B3E">
      <w:pPr>
        <w:pStyle w:val="ChapterTitle"/>
        <w:spacing w:before="0" w:after="0"/>
        <w:jc w:val="both"/>
        <w:rPr>
          <w:rFonts w:ascii="Arial" w:hAnsi="Arial" w:cs="Arial"/>
          <w:sz w:val="20"/>
          <w:szCs w:val="20"/>
        </w:rPr>
      </w:pPr>
      <w:r w:rsidRPr="00171FCB">
        <w:rPr>
          <w:rFonts w:ascii="Arial" w:hAnsi="Arial" w:cs="Arial"/>
          <w:sz w:val="20"/>
          <w:szCs w:val="20"/>
        </w:rPr>
        <w:t>Parte I: Informazioni sulla procedura di appalto e sull'amministrazione aggiudicatrice o ente aggiudicatore</w:t>
      </w:r>
    </w:p>
    <w:p w:rsidR="00A23B3E" w:rsidRPr="00171FCB" w:rsidRDefault="00D50B8A" w:rsidP="00D50B8A">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20"/>
          <w:szCs w:val="20"/>
        </w:rPr>
      </w:pPr>
      <w:r w:rsidRPr="00171FCB">
        <w:rPr>
          <w:rFonts w:ascii="Arial" w:hAnsi="Arial" w:cs="Arial"/>
          <w:b/>
          <w:w w:val="0"/>
          <w:sz w:val="20"/>
          <w:szCs w:val="20"/>
        </w:rPr>
        <w:t xml:space="preserve">Azione 10.8.1 Interventi infrastrutturali per l’innovazione tecnologica, laboratori di settore e per l’apprendimento delle competenze chiave. Avviso pubblico per la presentazione di proposte progettuali per la realizzazione di laboratori per lo sviluppo delle competenze di base e di laboratori professionalizzanti in chiave digitale - </w:t>
      </w:r>
      <w:proofErr w:type="spellStart"/>
      <w:r w:rsidRPr="00171FCB">
        <w:rPr>
          <w:rFonts w:ascii="Arial" w:hAnsi="Arial" w:cs="Arial"/>
          <w:b/>
          <w:w w:val="0"/>
          <w:sz w:val="20"/>
          <w:szCs w:val="20"/>
        </w:rPr>
        <w:t>Prot</w:t>
      </w:r>
      <w:proofErr w:type="spellEnd"/>
      <w:r w:rsidRPr="00171FCB">
        <w:rPr>
          <w:rFonts w:ascii="Arial" w:hAnsi="Arial" w:cs="Arial"/>
          <w:b/>
          <w:w w:val="0"/>
          <w:sz w:val="20"/>
          <w:szCs w:val="20"/>
        </w:rPr>
        <w:t xml:space="preserve">. n. AOODGEFID/37944 del 12/12/2017 </w:t>
      </w:r>
    </w:p>
    <w:p w:rsidR="00A23B3E" w:rsidRPr="00171FCB" w:rsidRDefault="00171FCB" w:rsidP="00384132">
      <w:pPr>
        <w:pStyle w:val="SectionTitle"/>
        <w:rPr>
          <w:rFonts w:ascii="Arial" w:hAnsi="Arial" w:cs="Arial"/>
          <w:w w:val="0"/>
          <w:sz w:val="20"/>
          <w:szCs w:val="20"/>
        </w:rPr>
      </w:pPr>
      <w:r>
        <w:rPr>
          <w:rFonts w:ascii="Arial" w:hAnsi="Arial" w:cs="Arial"/>
          <w:b w:val="0"/>
          <w:caps/>
          <w:sz w:val="20"/>
          <w:szCs w:val="20"/>
        </w:rPr>
        <w:t>I</w:t>
      </w:r>
      <w:r w:rsidR="00A23B3E" w:rsidRPr="00171FCB">
        <w:rPr>
          <w:rFonts w:ascii="Arial" w:hAnsi="Arial" w:cs="Arial"/>
          <w:b w:val="0"/>
          <w:caps/>
          <w:sz w:val="20"/>
          <w:szCs w:val="20"/>
        </w:rPr>
        <w:t xml:space="preserve">nformazioni sulla procedura </w:t>
      </w:r>
      <w:proofErr w:type="spellStart"/>
      <w:r w:rsidR="00A23B3E" w:rsidRPr="00171FCB">
        <w:rPr>
          <w:rFonts w:ascii="Arial" w:hAnsi="Arial" w:cs="Arial"/>
          <w:b w:val="0"/>
          <w:caps/>
          <w:sz w:val="20"/>
          <w:szCs w:val="20"/>
        </w:rPr>
        <w:t>di</w:t>
      </w:r>
      <w:proofErr w:type="spellEnd"/>
      <w:r w:rsidR="00A23B3E" w:rsidRPr="00171FCB">
        <w:rPr>
          <w:rFonts w:ascii="Arial" w:hAnsi="Arial" w:cs="Arial"/>
          <w:b w:val="0"/>
          <w:caps/>
          <w:sz w:val="20"/>
          <w:szCs w:val="20"/>
        </w:rPr>
        <w:t xml:space="preserve"> appalto</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20"/>
          <w:szCs w:val="20"/>
        </w:rPr>
      </w:pPr>
      <w:r w:rsidRPr="00171FCB">
        <w:rPr>
          <w:rFonts w:ascii="Arial" w:hAnsi="Arial"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 xml:space="preserve">Identità del committente </w:t>
            </w:r>
            <w:r w:rsidRPr="00171FCB">
              <w:rPr>
                <w:rFonts w:ascii="Arial" w:hAnsi="Arial" w:cs="Arial"/>
                <w:sz w:val="20"/>
                <w:szCs w:val="20"/>
              </w:rPr>
              <w:t>(</w:t>
            </w:r>
            <w:r w:rsidRPr="00171FCB">
              <w:rPr>
                <w:rStyle w:val="Rimandonotaapidipagina"/>
                <w:rFonts w:ascii="Arial" w:hAnsi="Arial" w:cs="Arial"/>
                <w:sz w:val="20"/>
                <w:szCs w:val="20"/>
              </w:rPr>
              <w:footnoteReference w:id="1"/>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Risposta:</w:t>
            </w:r>
          </w:p>
        </w:tc>
      </w:tr>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Nome: </w:t>
            </w:r>
          </w:p>
          <w:p w:rsidR="00F92F1E" w:rsidRDefault="00F92F1E" w:rsidP="00171FCB">
            <w:pPr>
              <w:rPr>
                <w:rFonts w:ascii="Arial" w:hAnsi="Arial" w:cs="Arial"/>
                <w:color w:val="000000"/>
                <w:sz w:val="20"/>
                <w:szCs w:val="20"/>
              </w:rPr>
            </w:pP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F92F1E" w:rsidRDefault="00F92F1E" w:rsidP="00171FCB">
            <w:pPr>
              <w:rPr>
                <w:rFonts w:ascii="Arial" w:hAnsi="Arial" w:cs="Arial"/>
                <w:color w:val="auto"/>
                <w:sz w:val="20"/>
                <w:szCs w:val="20"/>
              </w:rPr>
            </w:pPr>
            <w:r w:rsidRPr="00F92F1E">
              <w:rPr>
                <w:rFonts w:ascii="Arial" w:hAnsi="Arial" w:cs="Arial"/>
                <w:color w:val="auto"/>
                <w:sz w:val="20"/>
                <w:szCs w:val="20"/>
              </w:rPr>
              <w:t>LICEO SCIENTIFICO STATALE V</w:t>
            </w:r>
            <w:r>
              <w:rPr>
                <w:rFonts w:ascii="Arial" w:hAnsi="Arial" w:cs="Arial"/>
                <w:color w:val="auto"/>
                <w:sz w:val="20"/>
                <w:szCs w:val="20"/>
              </w:rPr>
              <w:t>ITO</w:t>
            </w:r>
            <w:r w:rsidRPr="00F92F1E">
              <w:rPr>
                <w:rFonts w:ascii="Arial" w:hAnsi="Arial" w:cs="Arial"/>
                <w:color w:val="auto"/>
                <w:sz w:val="20"/>
                <w:szCs w:val="20"/>
              </w:rPr>
              <w:t xml:space="preserve"> VOLTERRA </w:t>
            </w:r>
            <w:r>
              <w:rPr>
                <w:rFonts w:ascii="Arial" w:hAnsi="Arial" w:cs="Arial"/>
                <w:color w:val="auto"/>
                <w:sz w:val="20"/>
                <w:szCs w:val="20"/>
              </w:rPr>
              <w:t xml:space="preserve"> - FABRIANO</w:t>
            </w:r>
          </w:p>
          <w:p w:rsidR="00F92F1E" w:rsidRPr="00F92F1E" w:rsidRDefault="00F92F1E" w:rsidP="00171FCB">
            <w:pPr>
              <w:rPr>
                <w:rFonts w:ascii="Arial" w:hAnsi="Arial" w:cs="Arial"/>
                <w:color w:val="auto"/>
                <w:sz w:val="20"/>
                <w:szCs w:val="20"/>
              </w:rPr>
            </w:pPr>
            <w:r w:rsidRPr="00F92F1E">
              <w:rPr>
                <w:rFonts w:ascii="Arial" w:hAnsi="Arial" w:cs="Arial"/>
                <w:color w:val="auto"/>
                <w:sz w:val="20"/>
                <w:szCs w:val="20"/>
              </w:rPr>
              <w:t>81003050424</w:t>
            </w:r>
          </w:p>
        </w:tc>
      </w:tr>
      <w:tr w:rsidR="00A23B3E" w:rsidRPr="00171FC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C635B8" w:rsidP="00DE20C3">
            <w:pPr>
              <w:jc w:val="center"/>
              <w:rPr>
                <w:rFonts w:ascii="Arial" w:hAnsi="Arial" w:cs="Arial"/>
                <w:sz w:val="20"/>
                <w:szCs w:val="20"/>
              </w:rPr>
            </w:pPr>
            <w:r w:rsidRPr="00DE20C3">
              <w:rPr>
                <w:rFonts w:ascii="Arial" w:hAnsi="Arial" w:cs="Arial"/>
                <w:sz w:val="20"/>
                <w:szCs w:val="20"/>
              </w:rPr>
              <w:t xml:space="preserve">Progetto </w:t>
            </w:r>
            <w:r w:rsidR="00DE20C3" w:rsidRPr="00DE20C3">
              <w:rPr>
                <w:rFonts w:ascii="Arial" w:hAnsi="Arial" w:cs="Arial"/>
                <w:sz w:val="20"/>
                <w:szCs w:val="20"/>
              </w:rPr>
              <w:t>10.8.1.B1-FESRPON-MA-2018-30 - DIDATTICA ATTIVA IN UN 'LABORATORIO DIFFUSO'</w:t>
            </w:r>
          </w:p>
          <w:p w:rsidR="00C635B8" w:rsidRPr="00DE20C3" w:rsidRDefault="00C635B8" w:rsidP="00171FCB">
            <w:pPr>
              <w:autoSpaceDE w:val="0"/>
              <w:autoSpaceDN w:val="0"/>
              <w:adjustRightInd w:val="0"/>
              <w:spacing w:after="0"/>
              <w:rPr>
                <w:rFonts w:ascii="Arial" w:hAnsi="Arial" w:cs="Arial"/>
                <w:sz w:val="20"/>
                <w:szCs w:val="20"/>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 xml:space="preserve">Titolo o </w:t>
            </w:r>
            <w:r w:rsidR="00D50B8A" w:rsidRPr="00171FCB">
              <w:rPr>
                <w:rFonts w:ascii="Arial" w:hAnsi="Arial" w:cs="Arial"/>
                <w:sz w:val="20"/>
                <w:szCs w:val="20"/>
              </w:rPr>
              <w:t>breve descrizione dell'</w:t>
            </w:r>
            <w:r w:rsidR="00171FCB">
              <w:rPr>
                <w:rFonts w:ascii="Arial" w:hAnsi="Arial" w:cs="Arial"/>
                <w:sz w:val="20"/>
                <w:szCs w:val="20"/>
              </w:rPr>
              <w:t>appalto</w:t>
            </w:r>
            <w:r w:rsidRPr="00171FCB">
              <w:rPr>
                <w:rFonts w:ascii="Arial" w:hAnsi="Arial" w:cs="Arial"/>
                <w:sz w:val="20"/>
                <w:szCs w:val="20"/>
              </w:rPr>
              <w:t>:</w:t>
            </w:r>
            <w:r w:rsidR="00D50B8A" w:rsidRPr="00171FCB">
              <w:rPr>
                <w:rFonts w:ascii="Arial" w:hAnsi="Arial" w:cs="Arial"/>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D50B8A" w:rsidP="00DE20C3">
            <w:pPr>
              <w:jc w:val="center"/>
              <w:rPr>
                <w:rFonts w:ascii="Arial" w:hAnsi="Arial" w:cs="Arial"/>
                <w:sz w:val="20"/>
                <w:szCs w:val="20"/>
              </w:rPr>
            </w:pPr>
            <w:r w:rsidRPr="00DE20C3">
              <w:rPr>
                <w:rFonts w:ascii="Arial" w:hAnsi="Arial" w:cs="Arial"/>
                <w:sz w:val="20"/>
                <w:szCs w:val="20"/>
              </w:rPr>
              <w:t xml:space="preserve">Progetto PON FSER </w:t>
            </w:r>
            <w:r w:rsidR="00DE20C3" w:rsidRPr="00DE20C3">
              <w:rPr>
                <w:rFonts w:ascii="Arial" w:hAnsi="Arial" w:cs="Arial"/>
                <w:sz w:val="20"/>
                <w:szCs w:val="20"/>
              </w:rPr>
              <w:t>DIDATTICA ATTIVA IN UN 'LABORATORIO DIFFUSO'</w:t>
            </w:r>
          </w:p>
          <w:p w:rsidR="00526828" w:rsidRPr="00236BF3" w:rsidRDefault="00526828" w:rsidP="00171FCB">
            <w:pPr>
              <w:autoSpaceDE w:val="0"/>
              <w:autoSpaceDN w:val="0"/>
              <w:adjustRightInd w:val="0"/>
              <w:spacing w:after="0"/>
              <w:rPr>
                <w:rFonts w:ascii="Arial" w:hAnsi="Arial" w:cs="Arial"/>
                <w:sz w:val="20"/>
                <w:szCs w:val="20"/>
                <w:highlight w:val="yellow"/>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Numero di riferimento attribuito al fascicolo dall'amministrazione aggiudicatrice o ente aggiudicatore (ove esistente) (</w:t>
            </w:r>
            <w:r w:rsidRPr="00171FCB">
              <w:rPr>
                <w:rStyle w:val="Rimandonotaapidipagina"/>
                <w:rFonts w:ascii="Arial" w:hAnsi="Arial" w:cs="Arial"/>
                <w:sz w:val="20"/>
                <w:szCs w:val="20"/>
              </w:rPr>
              <w:footnoteReference w:id="2"/>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35B8" w:rsidRPr="00DE20C3" w:rsidRDefault="00526828" w:rsidP="00171FCB">
            <w:pPr>
              <w:rPr>
                <w:rFonts w:ascii="Arial" w:hAnsi="Arial" w:cs="Arial"/>
                <w:color w:val="000000"/>
                <w:sz w:val="20"/>
                <w:szCs w:val="20"/>
              </w:rPr>
            </w:pPr>
            <w:r w:rsidRPr="00DE20C3">
              <w:rPr>
                <w:rFonts w:ascii="Arial" w:hAnsi="Arial" w:cs="Arial"/>
                <w:color w:val="000000"/>
                <w:sz w:val="20"/>
                <w:szCs w:val="20"/>
              </w:rPr>
              <w:t>Protocollo avviso</w:t>
            </w:r>
            <w:r w:rsidR="00C635B8" w:rsidRPr="00DE20C3">
              <w:rPr>
                <w:rFonts w:ascii="Arial" w:hAnsi="Arial" w:cs="Arial"/>
                <w:color w:val="000000"/>
                <w:sz w:val="20"/>
                <w:szCs w:val="20"/>
              </w:rPr>
              <w:t xml:space="preserve"> 37944 del 12/12/2017 MIUR</w:t>
            </w:r>
          </w:p>
          <w:p w:rsidR="00A23B3E" w:rsidRPr="00DE20C3" w:rsidRDefault="00C635B8" w:rsidP="00DE20C3">
            <w:pPr>
              <w:rPr>
                <w:rFonts w:ascii="Arial" w:hAnsi="Arial" w:cs="Arial"/>
                <w:color w:val="000000"/>
                <w:sz w:val="20"/>
                <w:szCs w:val="20"/>
              </w:rPr>
            </w:pPr>
            <w:r w:rsidRPr="00DE20C3">
              <w:rPr>
                <w:rFonts w:ascii="Arial" w:hAnsi="Arial" w:cs="Arial"/>
                <w:color w:val="000000"/>
                <w:sz w:val="20"/>
                <w:szCs w:val="20"/>
              </w:rPr>
              <w:t xml:space="preserve">Determina DS </w:t>
            </w:r>
            <w:proofErr w:type="spellStart"/>
            <w:r w:rsidRPr="00DE20C3">
              <w:rPr>
                <w:rFonts w:ascii="Arial" w:hAnsi="Arial" w:cs="Arial"/>
                <w:color w:val="000000"/>
                <w:sz w:val="20"/>
                <w:szCs w:val="20"/>
              </w:rPr>
              <w:t>prot</w:t>
            </w:r>
            <w:proofErr w:type="spellEnd"/>
            <w:r w:rsidRPr="00DE20C3">
              <w:rPr>
                <w:rFonts w:ascii="Arial" w:hAnsi="Arial" w:cs="Arial"/>
                <w:color w:val="000000"/>
                <w:sz w:val="20"/>
                <w:szCs w:val="20"/>
              </w:rPr>
              <w:t xml:space="preserve">. n. </w:t>
            </w:r>
            <w:r w:rsidR="00DE20C3" w:rsidRPr="00DE20C3">
              <w:rPr>
                <w:rFonts w:ascii="Arial" w:hAnsi="Arial" w:cs="Arial"/>
                <w:color w:val="000000"/>
                <w:sz w:val="20"/>
                <w:szCs w:val="20"/>
              </w:rPr>
              <w:t>8454/C14</w:t>
            </w:r>
            <w:r w:rsidRPr="00DE20C3">
              <w:rPr>
                <w:rFonts w:ascii="Arial" w:hAnsi="Arial" w:cs="Arial"/>
                <w:color w:val="000000"/>
                <w:sz w:val="20"/>
                <w:szCs w:val="20"/>
              </w:rPr>
              <w:t xml:space="preserve"> del </w:t>
            </w:r>
            <w:r w:rsidR="00DE20C3" w:rsidRPr="00DE20C3">
              <w:rPr>
                <w:rFonts w:ascii="Arial" w:hAnsi="Arial" w:cs="Arial"/>
                <w:color w:val="000000"/>
                <w:sz w:val="20"/>
                <w:szCs w:val="20"/>
              </w:rPr>
              <w:t>22.12.2018</w:t>
            </w: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CIG </w:t>
            </w:r>
          </w:p>
          <w:p w:rsidR="00E3734F" w:rsidRPr="00171FCB" w:rsidRDefault="00E3734F" w:rsidP="00171FCB">
            <w:pPr>
              <w:rPr>
                <w:rFonts w:ascii="Arial" w:hAnsi="Arial" w:cs="Arial"/>
                <w:color w:val="000000"/>
                <w:sz w:val="20"/>
                <w:szCs w:val="20"/>
              </w:rPr>
            </w:pP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CUP (ove previsto)</w:t>
            </w: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progetto (ove l’appalto sia finanziato o </w:t>
            </w:r>
            <w:r w:rsidR="00171FCB">
              <w:rPr>
                <w:rFonts w:ascii="Arial" w:hAnsi="Arial" w:cs="Arial"/>
                <w:color w:val="000000"/>
                <w:sz w:val="20"/>
                <w:szCs w:val="20"/>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DE20C3" w:rsidP="00DE20C3">
            <w:pPr>
              <w:rPr>
                <w:rFonts w:ascii="Arial" w:hAnsi="Arial" w:cs="Arial"/>
                <w:color w:val="000000"/>
                <w:sz w:val="20"/>
                <w:szCs w:val="20"/>
              </w:rPr>
            </w:pPr>
            <w:bookmarkStart w:id="0" w:name="_GoBack"/>
            <w:bookmarkEnd w:id="0"/>
            <w:r w:rsidRPr="00DE20C3">
              <w:rPr>
                <w:rFonts w:ascii="Arial" w:hAnsi="Arial" w:cs="Arial"/>
                <w:color w:val="000000"/>
                <w:sz w:val="20"/>
                <w:szCs w:val="20"/>
              </w:rPr>
              <w:t>Z74267C99E</w:t>
            </w:r>
          </w:p>
          <w:p w:rsidR="005F1109" w:rsidRPr="00DE20C3" w:rsidRDefault="005F1109" w:rsidP="00171FCB">
            <w:pPr>
              <w:pStyle w:val="Default"/>
              <w:rPr>
                <w:rFonts w:ascii="Arial" w:eastAsia="Calibri" w:hAnsi="Arial" w:cs="Arial"/>
                <w:kern w:val="1"/>
                <w:sz w:val="20"/>
                <w:szCs w:val="20"/>
                <w:lang w:eastAsia="it-IT" w:bidi="it-IT"/>
              </w:rPr>
            </w:pPr>
          </w:p>
          <w:p w:rsidR="00DE20C3" w:rsidRPr="00DE20C3" w:rsidRDefault="00DE20C3" w:rsidP="00DE20C3">
            <w:pPr>
              <w:rPr>
                <w:rFonts w:ascii="Arial" w:hAnsi="Arial" w:cs="Arial"/>
                <w:color w:val="000000"/>
                <w:sz w:val="20"/>
                <w:szCs w:val="20"/>
              </w:rPr>
            </w:pPr>
            <w:r w:rsidRPr="00DE20C3">
              <w:rPr>
                <w:rFonts w:ascii="Arial" w:hAnsi="Arial" w:cs="Arial"/>
                <w:color w:val="000000"/>
                <w:sz w:val="20"/>
                <w:szCs w:val="20"/>
              </w:rPr>
              <w:t>E97D17000230007</w:t>
            </w:r>
          </w:p>
          <w:p w:rsidR="00DE20C3" w:rsidRPr="00DE20C3" w:rsidRDefault="00DE20C3" w:rsidP="00171FCB">
            <w:pPr>
              <w:pStyle w:val="Default"/>
              <w:rPr>
                <w:rFonts w:ascii="Arial" w:eastAsia="Calibri" w:hAnsi="Arial" w:cs="Arial"/>
                <w:kern w:val="1"/>
                <w:sz w:val="20"/>
                <w:szCs w:val="20"/>
                <w:lang w:eastAsia="it-IT" w:bidi="it-IT"/>
              </w:rPr>
            </w:pPr>
          </w:p>
          <w:p w:rsidR="00A23B3E" w:rsidRPr="00DE20C3" w:rsidRDefault="00DE20C3" w:rsidP="00171FCB">
            <w:pPr>
              <w:pStyle w:val="Default"/>
              <w:rPr>
                <w:rFonts w:ascii="Arial" w:eastAsia="Calibri" w:hAnsi="Arial" w:cs="Arial"/>
                <w:kern w:val="1"/>
                <w:sz w:val="20"/>
                <w:szCs w:val="20"/>
                <w:lang w:eastAsia="it-IT" w:bidi="it-IT"/>
              </w:rPr>
            </w:pPr>
            <w:r w:rsidRPr="00DE20C3">
              <w:rPr>
                <w:rFonts w:ascii="Arial" w:eastAsia="Calibri" w:hAnsi="Arial" w:cs="Arial"/>
                <w:kern w:val="1"/>
                <w:sz w:val="20"/>
                <w:szCs w:val="20"/>
                <w:lang w:eastAsia="it-IT" w:bidi="it-IT"/>
              </w:rPr>
              <w:t>10.8.1.B1-FESRPON-MA-2018-30</w:t>
            </w:r>
          </w:p>
        </w:tc>
      </w:tr>
    </w:tbl>
    <w:p w:rsidR="00171FCB" w:rsidRDefault="00171FCB"/>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171FCB">
        <w:rPr>
          <w:rFonts w:ascii="Arial" w:hAnsi="Arial" w:cs="Arial"/>
          <w:b/>
          <w:sz w:val="20"/>
          <w:szCs w:val="20"/>
        </w:rPr>
        <w:t>Tutte le altre informazioni in tutte le sezioni del DGUE devono essere inserite dall'operatore economico</w:t>
      </w:r>
    </w:p>
    <w:p w:rsidR="00A23B3E" w:rsidRPr="00171FCB" w:rsidRDefault="00A23B3E" w:rsidP="00FB3543">
      <w:pPr>
        <w:pStyle w:val="ChapterTitle"/>
        <w:pageBreakBefore/>
        <w:rPr>
          <w:rFonts w:ascii="Arial" w:hAnsi="Arial" w:cs="Arial"/>
          <w:b w:val="0"/>
          <w:caps/>
          <w:sz w:val="20"/>
          <w:szCs w:val="20"/>
        </w:rPr>
      </w:pPr>
      <w:r w:rsidRPr="00171FCB">
        <w:rPr>
          <w:rFonts w:ascii="Arial" w:hAnsi="Arial" w:cs="Arial"/>
          <w:sz w:val="20"/>
          <w:szCs w:val="20"/>
        </w:rPr>
        <w:lastRenderedPageBreak/>
        <w:t>Parte II: Informazioni sull'operatore economico</w:t>
      </w:r>
    </w:p>
    <w:p w:rsidR="00A23B3E" w:rsidRPr="00171FCB" w:rsidRDefault="00A23B3E" w:rsidP="00FB3543">
      <w:pPr>
        <w:pStyle w:val="SectionTitle"/>
        <w:rPr>
          <w:rFonts w:ascii="Arial" w:hAnsi="Arial" w:cs="Arial"/>
          <w:sz w:val="20"/>
          <w:szCs w:val="20"/>
        </w:rPr>
      </w:pPr>
      <w:r w:rsidRPr="00171FCB">
        <w:rPr>
          <w:rFonts w:ascii="Arial" w:hAnsi="Arial" w:cs="Arial"/>
          <w:b w:val="0"/>
          <w:caps/>
          <w:sz w:val="20"/>
          <w:szCs w:val="20"/>
        </w:rPr>
        <w:t>A: Informazioni sull'operatore economico</w:t>
      </w:r>
    </w:p>
    <w:tbl>
      <w:tblPr>
        <w:tblW w:w="0" w:type="auto"/>
        <w:tblInd w:w="-20" w:type="dxa"/>
        <w:tblCellMar>
          <w:left w:w="93" w:type="dxa"/>
        </w:tblCellMar>
        <w:tblLook w:val="0000"/>
      </w:tblPr>
      <w:tblGrid>
        <w:gridCol w:w="4803"/>
        <w:gridCol w:w="4533"/>
      </w:tblGrid>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NumPar1"/>
              <w:ind w:left="850" w:hanging="850"/>
              <w:rPr>
                <w:rFonts w:ascii="Arial" w:hAnsi="Arial" w:cs="Arial"/>
                <w:sz w:val="20"/>
                <w:szCs w:val="20"/>
              </w:rPr>
            </w:pPr>
            <w:r w:rsidRPr="00171FCB">
              <w:rPr>
                <w:rFonts w:ascii="Arial" w:hAnsi="Arial"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Partita IVA, se applicabile:</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Persone di contatto (</w:t>
            </w:r>
            <w:r w:rsidRPr="00171FCB">
              <w:rPr>
                <w:rStyle w:val="Rimandonotaapidipagina"/>
                <w:rFonts w:ascii="Arial" w:hAnsi="Arial" w:cs="Arial"/>
                <w:color w:val="000000"/>
                <w:sz w:val="20"/>
                <w:szCs w:val="20"/>
              </w:rPr>
              <w:footnoteReference w:id="3"/>
            </w:r>
            <w:r w:rsidRPr="00171FCB">
              <w:rPr>
                <w:rFonts w:ascii="Arial" w:hAnsi="Arial" w:cs="Arial"/>
                <w:color w:val="000000"/>
                <w:sz w:val="20"/>
                <w:szCs w:val="20"/>
              </w:rPr>
              <w:t>):</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Telefono:</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PEC o e-mail:</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(indirizzo Internet o sito web) (</w:t>
            </w:r>
            <w:r w:rsidRPr="00171FCB">
              <w:rPr>
                <w:rFonts w:ascii="Arial" w:hAnsi="Arial" w:cs="Arial"/>
                <w:i/>
                <w:color w:val="000000"/>
                <w:sz w:val="20"/>
                <w:szCs w:val="20"/>
              </w:rPr>
              <w:t>ove esistente</w:t>
            </w:r>
            <w:r w:rsidRPr="00171FCB">
              <w:rPr>
                <w:rFonts w:ascii="Arial" w:hAnsi="Arial"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è una microimpresa, oppure un'impresa piccola o media (</w:t>
            </w:r>
            <w:r w:rsidRPr="00171FCB">
              <w:rPr>
                <w:rStyle w:val="Rimandonotaapidipagina"/>
                <w:rFonts w:ascii="Arial" w:hAnsi="Arial" w:cs="Arial"/>
                <w:sz w:val="20"/>
                <w:szCs w:val="20"/>
              </w:rPr>
              <w:footnoteReference w:id="4"/>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b/>
                <w:color w:val="000000"/>
                <w:sz w:val="20"/>
                <w:szCs w:val="20"/>
              </w:rPr>
            </w:pPr>
            <w:r w:rsidRPr="00171FCB">
              <w:rPr>
                <w:rFonts w:ascii="Arial" w:hAnsi="Arial" w:cs="Arial"/>
                <w:b/>
                <w:color w:val="000000"/>
                <w:sz w:val="20"/>
                <w:szCs w:val="20"/>
              </w:rPr>
              <w:t xml:space="preserve">Solo se l'appalto è riservato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5"/>
            </w:r>
            <w:r w:rsidRPr="00171FCB">
              <w:rPr>
                <w:rFonts w:ascii="Arial" w:hAnsi="Arial" w:cs="Arial"/>
                <w:color w:val="000000"/>
                <w:sz w:val="20"/>
                <w:szCs w:val="20"/>
              </w:rPr>
              <w:t>)</w:t>
            </w:r>
            <w:r w:rsidRPr="00171FCB">
              <w:rPr>
                <w:rFonts w:ascii="Arial" w:hAnsi="Arial" w:cs="Arial"/>
                <w:b/>
                <w:color w:val="000000"/>
                <w:sz w:val="20"/>
                <w:szCs w:val="20"/>
              </w:rPr>
              <w:t xml:space="preserve">: </w:t>
            </w:r>
            <w:r w:rsidRPr="00171FCB">
              <w:rPr>
                <w:rFonts w:ascii="Arial" w:hAnsi="Arial" w:cs="Arial"/>
                <w:color w:val="000000"/>
                <w:sz w:val="20"/>
                <w:szCs w:val="20"/>
              </w:rPr>
              <w:t>l'operatore economico è un laboratorio protetto, un' "impresa sociale" (</w:t>
            </w:r>
            <w:r w:rsidRPr="00171FCB">
              <w:rPr>
                <w:rStyle w:val="Rimandonotaapidipagina"/>
                <w:rFonts w:ascii="Arial" w:hAnsi="Arial" w:cs="Arial"/>
                <w:color w:val="000000"/>
                <w:sz w:val="20"/>
                <w:szCs w:val="20"/>
              </w:rPr>
              <w:footnoteReference w:id="6"/>
            </w:r>
            <w:r w:rsidRPr="00171FCB">
              <w:rPr>
                <w:rFonts w:ascii="Arial" w:hAnsi="Arial" w:cs="Arial"/>
                <w:color w:val="000000"/>
                <w:sz w:val="20"/>
                <w:szCs w:val="20"/>
              </w:rPr>
              <w:t>) o provvede all'esecuzione del contratto nel contesto di programmi di lavoro protetti (articolo 112 del Codice)?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qual è la percentuale corrispondente di lavoratori con disabilità o svantaggiati?</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Se richiesto, specificare a quale o quali categorie di lavoratori con disabilità o svantaggiati apparte</w:t>
            </w:r>
            <w:r w:rsidR="00FB3543" w:rsidRPr="00171FCB">
              <w:rPr>
                <w:rFonts w:ascii="Arial" w:hAnsi="Arial"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rsidP="00171FCB">
            <w:pPr>
              <w:pStyle w:val="Text1"/>
              <w:spacing w:before="0" w:after="0"/>
              <w:ind w:left="0"/>
              <w:rPr>
                <w:rFonts w:ascii="Arial" w:hAnsi="Arial" w:cs="Arial"/>
                <w:sz w:val="20"/>
                <w:szCs w:val="20"/>
              </w:rPr>
            </w:pPr>
          </w:p>
          <w:p w:rsidR="00A23B3E" w:rsidRDefault="00A23B3E" w:rsidP="00171FCB">
            <w:pPr>
              <w:pStyle w:val="Text1"/>
              <w:spacing w:before="0" w:after="0"/>
              <w:ind w:left="0"/>
              <w:rPr>
                <w:rFonts w:ascii="Arial" w:hAnsi="Arial" w:cs="Arial"/>
                <w:sz w:val="20"/>
                <w:szCs w:val="20"/>
              </w:rPr>
            </w:pPr>
          </w:p>
          <w:p w:rsidR="000017D8" w:rsidRDefault="000017D8" w:rsidP="00171FCB">
            <w:pPr>
              <w:pStyle w:val="Text1"/>
              <w:spacing w:before="0" w:after="0"/>
              <w:ind w:left="0"/>
              <w:rPr>
                <w:rFonts w:ascii="Arial" w:hAnsi="Arial" w:cs="Arial"/>
                <w:sz w:val="20"/>
                <w:szCs w:val="20"/>
              </w:rPr>
            </w:pPr>
          </w:p>
          <w:p w:rsidR="000017D8" w:rsidRPr="00171FCB" w:rsidRDefault="000017D8"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b/>
                <w:color w:val="000000"/>
                <w:sz w:val="20"/>
                <w:szCs w:val="20"/>
              </w:rPr>
            </w:pPr>
            <w:r w:rsidRPr="00171FCB">
              <w:rPr>
                <w:rFonts w:ascii="Arial" w:hAnsi="Arial" w:cs="Arial"/>
                <w:color w:val="000000"/>
                <w:sz w:val="20"/>
                <w:szCs w:val="20"/>
              </w:rPr>
              <w:t>Se pertinente: l'operatore economico è iscritto in un elenco ufficiale di</w:t>
            </w:r>
            <w:r w:rsidR="00171FCB">
              <w:rPr>
                <w:rFonts w:ascii="Arial" w:hAnsi="Arial" w:cs="Arial"/>
                <w:color w:val="000000"/>
                <w:sz w:val="20"/>
                <w:szCs w:val="20"/>
              </w:rPr>
              <w:t xml:space="preserve"> </w:t>
            </w:r>
            <w:r w:rsidRPr="00171FCB">
              <w:rPr>
                <w:rFonts w:ascii="Arial" w:eastAsia="Times New Roman" w:hAnsi="Arial" w:cs="Arial"/>
                <w:bCs/>
                <w:color w:val="000000"/>
                <w:sz w:val="20"/>
                <w:szCs w:val="20"/>
              </w:rPr>
              <w:t xml:space="preserve">imprenditori, fornitori, o prestatori di servizi o possiede una certificazione rilasciata da </w:t>
            </w:r>
            <w:r w:rsidRPr="00171FCB">
              <w:rPr>
                <w:rFonts w:ascii="Arial" w:eastAsia="Times New Roman" w:hAnsi="Arial" w:cs="Arial"/>
                <w:bCs/>
                <w:color w:val="000000"/>
                <w:sz w:val="20"/>
                <w:szCs w:val="20"/>
              </w:rPr>
              <w:lastRenderedPageBreak/>
              <w:t>organismi accreditati, ai sensi dell’articolo 90 del Codice</w:t>
            </w:r>
            <w:r w:rsidRPr="00171FCB">
              <w:rPr>
                <w:rFonts w:ascii="Arial" w:hAnsi="Arial" w:cs="Arial"/>
                <w:color w:val="000000"/>
                <w:sz w:val="20"/>
                <w:szCs w:val="20"/>
              </w:rPr>
              <w:t xml:space="preserve"> ?</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Rispondere compilando le altre parti di questa sezione, la sezione B e, ove pertinente, la sezione C della presente parte, la parte III, la</w:t>
            </w:r>
            <w:r w:rsidR="00171FCB">
              <w:rPr>
                <w:rFonts w:ascii="Arial" w:hAnsi="Arial" w:cs="Arial"/>
                <w:b/>
                <w:color w:val="000000"/>
                <w:sz w:val="20"/>
                <w:szCs w:val="20"/>
              </w:rPr>
              <w:t xml:space="preserve"> </w:t>
            </w:r>
            <w:r w:rsidRPr="00171FCB">
              <w:rPr>
                <w:rFonts w:ascii="Arial" w:hAnsi="Arial" w:cs="Arial"/>
                <w:b/>
                <w:color w:val="000000"/>
                <w:sz w:val="20"/>
                <w:szCs w:val="20"/>
              </w:rPr>
              <w:t xml:space="preserve">parte V se applicabile, e in ogni caso compilare e firmare la parte </w:t>
            </w:r>
            <w:proofErr w:type="spellStart"/>
            <w:r w:rsidRPr="00171FCB">
              <w:rPr>
                <w:rFonts w:ascii="Arial" w:hAnsi="Arial" w:cs="Arial"/>
                <w:b/>
                <w:color w:val="000000"/>
                <w:sz w:val="20"/>
                <w:szCs w:val="20"/>
              </w:rPr>
              <w:t>VI</w:t>
            </w:r>
            <w:proofErr w:type="spellEnd"/>
            <w:r w:rsidRPr="00171FCB">
              <w:rPr>
                <w:rFonts w:ascii="Arial" w:hAnsi="Arial" w:cs="Arial"/>
                <w:b/>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1"/>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la denominazione dell'elenco o del certificato e, se pertinente, il pertinente numero di iscrizione o della certificazione </w:t>
            </w:r>
          </w:p>
          <w:p w:rsidR="00A23B3E" w:rsidRPr="00171FCB" w:rsidRDefault="00A23B3E" w:rsidP="00171FCB">
            <w:pPr>
              <w:pStyle w:val="Text1"/>
              <w:spacing w:before="0" w:after="0"/>
              <w:ind w:left="720"/>
              <w:rPr>
                <w:rFonts w:ascii="Arial" w:hAnsi="Arial" w:cs="Arial"/>
                <w:i/>
                <w:color w:val="000000"/>
                <w:sz w:val="20"/>
                <w:szCs w:val="20"/>
              </w:rPr>
            </w:pPr>
          </w:p>
          <w:p w:rsidR="001F35A9" w:rsidRPr="00171FCB" w:rsidRDefault="001F35A9"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il certificato di iscrizione o la certificazione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i riferimenti in base ai quali è stata ottenuta l'iscrizione o la certificazione e, se pertinente, la classificazione ricevuta nell'elenco ufficiale (</w:t>
            </w:r>
            <w:r w:rsidRPr="00171FCB">
              <w:rPr>
                <w:rStyle w:val="Rimandonotaapidipagina"/>
                <w:rFonts w:ascii="Arial" w:hAnsi="Arial" w:cs="Arial"/>
                <w:color w:val="000000"/>
                <w:sz w:val="20"/>
                <w:szCs w:val="20"/>
              </w:rPr>
              <w:footnoteReference w:id="7"/>
            </w:r>
            <w:r w:rsidRPr="00171FCB">
              <w:rPr>
                <w:rFonts w:ascii="Arial" w:hAnsi="Arial" w:cs="Arial"/>
                <w:color w:val="000000"/>
                <w:sz w:val="20"/>
                <w:szCs w:val="20"/>
              </w:rPr>
              <w:t>):</w:t>
            </w:r>
          </w:p>
          <w:p w:rsidR="00A23B3E" w:rsidRPr="00171FCB" w:rsidRDefault="00A23B3E" w:rsidP="00171FCB">
            <w:pPr>
              <w:pStyle w:val="Text1"/>
              <w:ind w:left="284" w:hanging="284"/>
              <w:rPr>
                <w:rFonts w:ascii="Arial" w:hAnsi="Arial" w:cs="Arial"/>
                <w:b/>
                <w:color w:val="000000"/>
                <w:w w:val="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L'iscrizione o la certificazione comprende tutti i criteri di selezione richiesti?</w:t>
            </w:r>
          </w:p>
          <w:p w:rsidR="00A23B3E" w:rsidRPr="00171FCB" w:rsidRDefault="00A23B3E" w:rsidP="00171FCB">
            <w:pPr>
              <w:pStyle w:val="Text1"/>
              <w:ind w:left="0"/>
              <w:rPr>
                <w:rFonts w:ascii="Arial" w:hAnsi="Arial" w:cs="Arial"/>
                <w:b/>
                <w:color w:val="000000"/>
                <w:w w:val="0"/>
                <w:sz w:val="20"/>
                <w:szCs w:val="20"/>
              </w:rPr>
            </w:pPr>
            <w:r w:rsidRPr="00171FCB">
              <w:rPr>
                <w:rFonts w:ascii="Arial" w:hAnsi="Arial" w:cs="Arial"/>
                <w:b/>
                <w:color w:val="000000"/>
                <w:w w:val="0"/>
                <w:sz w:val="20"/>
                <w:szCs w:val="20"/>
              </w:rPr>
              <w:t>In caso di risposta negativa alla lettera d):</w:t>
            </w:r>
          </w:p>
          <w:p w:rsidR="00A23B3E" w:rsidRPr="00171FCB" w:rsidRDefault="00A23B3E" w:rsidP="00171FCB">
            <w:pPr>
              <w:pStyle w:val="Text1"/>
              <w:ind w:left="0"/>
              <w:rPr>
                <w:rFonts w:ascii="Arial" w:hAnsi="Arial" w:cs="Arial"/>
                <w:b/>
                <w:i/>
                <w:color w:val="000000"/>
                <w:sz w:val="20"/>
                <w:szCs w:val="20"/>
              </w:rPr>
            </w:pPr>
            <w:r w:rsidRPr="00171FCB">
              <w:rPr>
                <w:rFonts w:ascii="Arial" w:hAnsi="Arial" w:cs="Arial"/>
                <w:b/>
                <w:color w:val="000000"/>
                <w:w w:val="0"/>
                <w:sz w:val="20"/>
                <w:szCs w:val="20"/>
              </w:rPr>
              <w:t>Inserire inoltre tutte le informazioni mancanti nella parte IV, sezione A, B, C, o D secondo il caso</w:t>
            </w:r>
            <w:r w:rsidRPr="00171FCB">
              <w:rPr>
                <w:rFonts w:ascii="Arial" w:hAnsi="Arial" w:cs="Arial"/>
                <w:color w:val="000000"/>
                <w:sz w:val="20"/>
                <w:szCs w:val="20"/>
              </w:rPr>
              <w:t xml:space="preserve"> </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b/>
                <w:i/>
                <w:color w:val="000000"/>
                <w:sz w:val="20"/>
                <w:szCs w:val="20"/>
              </w:rPr>
              <w:t>SOLO se richiesto dal pertinente avviso o bando o dai documenti di gara:</w:t>
            </w:r>
          </w:p>
          <w:p w:rsidR="00A23B3E" w:rsidRPr="00171FCB" w:rsidRDefault="00A23B3E" w:rsidP="00171FCB">
            <w:pPr>
              <w:pStyle w:val="Text1"/>
              <w:tabs>
                <w:tab w:val="left" w:pos="284"/>
              </w:tabs>
              <w:ind w:left="284" w:hanging="284"/>
              <w:rPr>
                <w:rFonts w:ascii="Arial" w:hAnsi="Arial" w:cs="Arial"/>
                <w:color w:val="000000"/>
                <w:sz w:val="20"/>
                <w:szCs w:val="20"/>
              </w:rPr>
            </w:pPr>
            <w:r w:rsidRPr="00171FCB">
              <w:rPr>
                <w:rFonts w:ascii="Arial" w:hAnsi="Arial" w:cs="Arial"/>
                <w:color w:val="000000"/>
                <w:sz w:val="20"/>
                <w:szCs w:val="20"/>
              </w:rPr>
              <w:t>e)</w:t>
            </w:r>
            <w:r w:rsidR="00171FCB">
              <w:rPr>
                <w:rFonts w:ascii="Arial" w:hAnsi="Arial" w:cs="Arial"/>
                <w:color w:val="000000"/>
                <w:sz w:val="20"/>
                <w:szCs w:val="20"/>
              </w:rPr>
              <w:t xml:space="preserve"> </w:t>
            </w:r>
            <w:r w:rsidRPr="00171FCB">
              <w:rPr>
                <w:rFonts w:ascii="Arial" w:hAnsi="Arial" w:cs="Arial"/>
                <w:color w:val="000000"/>
                <w:sz w:val="20"/>
                <w:szCs w:val="20"/>
              </w:rPr>
              <w:t xml:space="preserve">L'operatore economico potrà fornire un </w:t>
            </w:r>
            <w:r w:rsidRPr="00171FCB">
              <w:rPr>
                <w:rFonts w:ascii="Arial" w:hAnsi="Arial" w:cs="Arial"/>
                <w:b/>
                <w:color w:val="000000"/>
                <w:sz w:val="20"/>
                <w:szCs w:val="20"/>
              </w:rPr>
              <w:t>certificato</w:t>
            </w:r>
            <w:r w:rsidRPr="00171FCB">
              <w:rPr>
                <w:rFonts w:ascii="Arial" w:hAnsi="Arial"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71FCB">
              <w:rPr>
                <w:rFonts w:ascii="Arial" w:hAnsi="Arial" w:cs="Arial"/>
                <w:color w:val="000000"/>
                <w:sz w:val="20"/>
                <w:szCs w:val="20"/>
              </w:rPr>
              <w:br/>
            </w:r>
          </w:p>
          <w:p w:rsidR="00A23B3E" w:rsidRPr="00171FCB" w:rsidRDefault="00171FCB" w:rsidP="00171FCB">
            <w:pPr>
              <w:pStyle w:val="Text1"/>
              <w:ind w:left="0" w:hanging="284"/>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Style w:val="Text1"/>
              <w:ind w:left="0"/>
              <w:rPr>
                <w:rFonts w:ascii="Arial" w:hAnsi="Arial" w:cs="Arial"/>
                <w:sz w:val="20"/>
                <w:szCs w:val="20"/>
              </w:rPr>
            </w:pPr>
          </w:p>
          <w:p w:rsidR="001F35A9" w:rsidRPr="00171FCB" w:rsidRDefault="001F35A9"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lastRenderedPageBreak/>
              <w:t>[ ] Sì [ ] No [ ] Non applicabile</w:t>
            </w:r>
          </w:p>
          <w:p w:rsidR="00A23B3E" w:rsidRPr="00171FCB" w:rsidRDefault="00A23B3E" w:rsidP="00171FCB">
            <w:pPr>
              <w:pStyle w:val="Text1"/>
              <w:ind w:left="0"/>
              <w:rPr>
                <w:rFonts w:ascii="Arial" w:hAnsi="Arial" w:cs="Arial"/>
                <w:sz w:val="20"/>
                <w:szCs w:val="20"/>
              </w:rPr>
            </w:pPr>
          </w:p>
          <w:p w:rsidR="00A23B3E" w:rsidRDefault="00A23B3E"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numPr>
                <w:ilvl w:val="0"/>
                <w:numId w:val="5"/>
              </w:numPr>
              <w:spacing w:before="0" w:after="0"/>
              <w:ind w:left="318" w:hanging="318"/>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1F35A9" w:rsidRPr="00171FCB" w:rsidRDefault="001F35A9" w:rsidP="00171FCB">
            <w:pPr>
              <w:pStyle w:val="Text1"/>
              <w:spacing w:before="0" w:after="0"/>
              <w:ind w:left="0"/>
              <w:rPr>
                <w:rFonts w:ascii="Arial" w:hAnsi="Arial" w:cs="Arial"/>
                <w:color w:val="000000"/>
                <w:sz w:val="20"/>
                <w:szCs w:val="20"/>
              </w:rPr>
            </w:pPr>
          </w:p>
          <w:p w:rsidR="001F35A9" w:rsidRDefault="001F35A9"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ind w:left="0"/>
              <w:rPr>
                <w:rFonts w:ascii="Arial" w:hAnsi="Arial" w:cs="Arial"/>
                <w:color w:val="000000"/>
                <w:sz w:val="20"/>
                <w:szCs w:val="20"/>
                <w:highlight w:val="yellow"/>
              </w:rPr>
            </w:pPr>
            <w:r>
              <w:rPr>
                <w:rFonts w:ascii="Arial" w:hAnsi="Arial" w:cs="Arial"/>
                <w:color w:val="000000"/>
                <w:sz w:val="20"/>
                <w:szCs w:val="20"/>
              </w:rPr>
              <w:t xml:space="preserve"> </w:t>
            </w:r>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
          <w:p w:rsidR="001F35A9" w:rsidRPr="00171FCB" w:rsidRDefault="001F35A9" w:rsidP="00171FCB">
            <w:pPr>
              <w:pStyle w:val="Text1"/>
              <w:ind w:left="0"/>
              <w:rPr>
                <w:rFonts w:ascii="Arial" w:hAnsi="Arial" w:cs="Arial"/>
                <w:color w:val="000000"/>
                <w:sz w:val="20"/>
                <w:szCs w:val="20"/>
              </w:rPr>
            </w:pPr>
          </w:p>
          <w:p w:rsidR="000017D8"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c)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Pr="00171FCB" w:rsidRDefault="00A23B3E" w:rsidP="00171FCB">
            <w:pPr>
              <w:pStyle w:val="Text1"/>
              <w:ind w:left="0"/>
              <w:rPr>
                <w:rFonts w:ascii="Arial" w:hAnsi="Arial" w:cs="Arial"/>
                <w:color w:val="FF0000"/>
                <w:sz w:val="20"/>
                <w:szCs w:val="20"/>
                <w:highlight w:val="yellow"/>
              </w:rPr>
            </w:pPr>
            <w:r w:rsidRPr="00171FCB">
              <w:rPr>
                <w:rFonts w:ascii="Arial" w:hAnsi="Arial" w:cs="Arial"/>
                <w:color w:val="000000"/>
                <w:sz w:val="20"/>
                <w:szCs w:val="20"/>
              </w:rPr>
              <w:br/>
            </w:r>
            <w:r w:rsidRPr="00171FCB">
              <w:rPr>
                <w:rFonts w:ascii="Arial" w:hAnsi="Arial" w:cs="Arial"/>
                <w:color w:val="000000"/>
                <w:sz w:val="20"/>
                <w:szCs w:val="20"/>
              </w:rPr>
              <w:br/>
              <w:t>d) [ ] Sì [ ] No</w:t>
            </w: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p>
          <w:p w:rsidR="001F35A9" w:rsidRDefault="001F35A9"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e) [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rsidP="00171FCB">
            <w:pPr>
              <w:pStyle w:val="Text1"/>
              <w:spacing w:before="0"/>
              <w:ind w:left="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hAnsi="Arial" w:cs="Arial"/>
                <w:color w:val="000000"/>
                <w:sz w:val="20"/>
                <w:szCs w:val="20"/>
              </w:rPr>
              <w:lastRenderedPageBreak/>
              <w:t xml:space="preserve">Se pertinente: l'operatore economico, </w:t>
            </w:r>
            <w:r w:rsidRPr="00171FCB">
              <w:rPr>
                <w:rFonts w:ascii="Arial" w:eastAsia="Times New Roman" w:hAnsi="Arial" w:cs="Arial"/>
                <w:bCs/>
                <w:color w:val="000000"/>
                <w:sz w:val="20"/>
                <w:szCs w:val="20"/>
              </w:rPr>
              <w:t xml:space="preserve">in caso di contratti di lavori pubblici di importo superiore a </w:t>
            </w:r>
            <w:r w:rsidRPr="00171FCB">
              <w:rPr>
                <w:rFonts w:ascii="Arial" w:eastAsia="Times New Roman" w:hAnsi="Arial" w:cs="Arial"/>
                <w:bCs/>
                <w:color w:val="000000"/>
                <w:sz w:val="20"/>
                <w:szCs w:val="20"/>
              </w:rPr>
              <w:lastRenderedPageBreak/>
              <w:t>150.000 euro, è in possesso di attestazione rilasciata da Società Organismi di Attestazione (SOA), ai sensi dell’articolo 84 del Codice (settori ordinari)?</w:t>
            </w:r>
          </w:p>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eastAsia="Times New Roman" w:hAnsi="Arial" w:cs="Arial"/>
                <w:bCs/>
                <w:color w:val="000000"/>
                <w:sz w:val="20"/>
                <w:szCs w:val="20"/>
              </w:rPr>
              <w:t>ovvero,</w:t>
            </w:r>
          </w:p>
          <w:p w:rsidR="00A23B3E" w:rsidRPr="00171FCB" w:rsidRDefault="00A23B3E" w:rsidP="00171FCB">
            <w:pPr>
              <w:pStyle w:val="Text1"/>
              <w:ind w:left="0"/>
              <w:rPr>
                <w:rFonts w:ascii="Arial" w:hAnsi="Arial" w:cs="Arial"/>
                <w:b/>
                <w:color w:val="000000"/>
                <w:sz w:val="20"/>
                <w:szCs w:val="20"/>
              </w:rPr>
            </w:pPr>
            <w:r w:rsidRPr="00171FCB">
              <w:rPr>
                <w:rFonts w:ascii="Arial" w:eastAsia="Times New Roman" w:hAnsi="Arial" w:cs="Arial"/>
                <w:bCs/>
                <w:color w:val="000000"/>
                <w:sz w:val="20"/>
                <w:szCs w:val="20"/>
              </w:rPr>
              <w:t>è in possesso di attestazione rilasciata</w:t>
            </w:r>
            <w:r w:rsidR="00171FCB">
              <w:rPr>
                <w:rFonts w:ascii="Arial" w:eastAsia="Times New Roman" w:hAnsi="Arial" w:cs="Arial"/>
                <w:bCs/>
                <w:color w:val="000000"/>
                <w:sz w:val="20"/>
                <w:szCs w:val="20"/>
              </w:rPr>
              <w:t xml:space="preserve"> </w:t>
            </w:r>
            <w:r w:rsidRPr="00171FCB">
              <w:rPr>
                <w:rFonts w:ascii="Arial" w:eastAsia="Times New Roman" w:hAnsi="Arial" w:cs="Arial"/>
                <w:bCs/>
                <w:color w:val="000000"/>
                <w:sz w:val="20"/>
                <w:szCs w:val="20"/>
              </w:rPr>
              <w:t>nell’ambito dei Sistemi di qualificazione di cui all’articolo 134 del Codice, previsti per i settori speciali</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00AA5F93"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3"/>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gli estremi dell’attestazione (denominazione dell’Organismo di attestazione ovvero Sistema di qualificazione, numero e data dell’attestazione) </w:t>
            </w:r>
          </w:p>
          <w:p w:rsidR="00A23B3E" w:rsidRPr="00171FCB" w:rsidRDefault="00A23B3E"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l’attestazione di qualificazione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se pertinente, le categorie di qualificazione alla quale si riferisce l’attestazione: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ind w:left="284" w:hanging="284"/>
              <w:rPr>
                <w:rFonts w:ascii="Arial" w:hAnsi="Arial" w:cs="Arial"/>
                <w:strike/>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lastRenderedPageBreak/>
              <w:t>[ ] Sì [ ] No</w:t>
            </w: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 ] Sì [ ] No</w:t>
            </w:r>
          </w:p>
          <w:p w:rsidR="00A23B3E" w:rsidRDefault="00A23B3E" w:rsidP="00171FCB">
            <w:pPr>
              <w:pStyle w:val="Text1"/>
              <w:ind w:left="0"/>
              <w:rPr>
                <w:rFonts w:ascii="Arial" w:hAnsi="Arial" w:cs="Arial"/>
                <w:color w:val="000000"/>
                <w:sz w:val="20"/>
                <w:szCs w:val="20"/>
              </w:rPr>
            </w:pPr>
          </w:p>
          <w:p w:rsidR="000017D8" w:rsidRDefault="000017D8" w:rsidP="00171FCB">
            <w:pPr>
              <w:pStyle w:val="Text1"/>
              <w:ind w:left="0"/>
              <w:rPr>
                <w:rFonts w:ascii="Arial" w:hAnsi="Arial" w:cs="Arial"/>
                <w:color w:val="000000"/>
                <w:sz w:val="20"/>
                <w:szCs w:val="20"/>
              </w:rPr>
            </w:pPr>
          </w:p>
          <w:p w:rsidR="000017D8" w:rsidRPr="00171FCB" w:rsidRDefault="000017D8" w:rsidP="00171FCB">
            <w:pPr>
              <w:pStyle w:val="Text1"/>
              <w:ind w:left="0"/>
              <w:rPr>
                <w:rFonts w:ascii="Arial" w:hAnsi="Arial" w:cs="Arial"/>
                <w:color w:val="000000"/>
                <w:sz w:val="20"/>
                <w:szCs w:val="20"/>
              </w:rPr>
            </w:pPr>
          </w:p>
          <w:p w:rsidR="00A23B3E" w:rsidRDefault="00A23B3E" w:rsidP="00171FCB">
            <w:pPr>
              <w:pStyle w:val="Text1"/>
              <w:numPr>
                <w:ilvl w:val="0"/>
                <w:numId w:val="12"/>
              </w:numPr>
              <w:spacing w:before="0" w:after="0"/>
              <w:ind w:left="318"/>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0017D8" w:rsidRDefault="000017D8" w:rsidP="000017D8">
            <w:pPr>
              <w:pStyle w:val="Text1"/>
              <w:spacing w:before="0" w:after="0"/>
              <w:rPr>
                <w:rFonts w:ascii="Arial" w:hAnsi="Arial" w:cs="Arial"/>
                <w:color w:val="000000"/>
                <w:sz w:val="20"/>
                <w:szCs w:val="20"/>
              </w:rPr>
            </w:pPr>
          </w:p>
          <w:p w:rsidR="000017D8" w:rsidRDefault="000017D8" w:rsidP="000017D8">
            <w:pPr>
              <w:pStyle w:val="Text1"/>
              <w:spacing w:before="0" w:after="0"/>
              <w:rPr>
                <w:rFonts w:ascii="Arial" w:hAnsi="Arial" w:cs="Arial"/>
                <w:color w:val="000000"/>
                <w:sz w:val="20"/>
                <w:szCs w:val="20"/>
              </w:rPr>
            </w:pPr>
          </w:p>
          <w:p w:rsidR="000017D8" w:rsidRPr="00171FCB" w:rsidRDefault="000017D8" w:rsidP="000017D8">
            <w:pPr>
              <w:pStyle w:val="Text1"/>
              <w:spacing w:before="0" w:after="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after="0"/>
              <w:ind w:left="0"/>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roofErr w:type="spellStart"/>
            <w:r w:rsidR="00A23B3E" w:rsidRPr="00171FCB">
              <w:rPr>
                <w:rFonts w:ascii="Arial" w:hAnsi="Arial" w:cs="Arial"/>
                <w:color w:val="000000"/>
                <w:sz w:val="20"/>
                <w:szCs w:val="20"/>
              </w:rPr>
              <w:t>……….…</w:t>
            </w:r>
            <w:proofErr w:type="spellEnd"/>
            <w:r w:rsidR="00A23B3E" w:rsidRPr="00171FCB">
              <w:rPr>
                <w:rFonts w:ascii="Arial" w:hAnsi="Arial" w:cs="Arial"/>
                <w:color w:val="000000"/>
                <w:sz w:val="20"/>
                <w:szCs w:val="20"/>
              </w:rPr>
              <w:t>]</w:t>
            </w:r>
          </w:p>
          <w:p w:rsidR="00AA5F93" w:rsidRPr="00171FCB" w:rsidRDefault="00AA5F93" w:rsidP="00171FCB">
            <w:pPr>
              <w:pStyle w:val="Text1"/>
              <w:tabs>
                <w:tab w:val="left" w:pos="318"/>
              </w:tabs>
              <w:spacing w:before="0" w:after="0"/>
              <w:ind w:left="0"/>
              <w:rPr>
                <w:rFonts w:ascii="Arial" w:hAnsi="Arial" w:cs="Arial"/>
                <w:color w:val="000000"/>
                <w:sz w:val="20"/>
                <w:szCs w:val="20"/>
              </w:rPr>
            </w:pPr>
          </w:p>
          <w:p w:rsidR="000017D8" w:rsidRDefault="000017D8" w:rsidP="00171FCB">
            <w:pPr>
              <w:pStyle w:val="Text1"/>
              <w:tabs>
                <w:tab w:val="left" w:pos="318"/>
              </w:tabs>
              <w:spacing w:after="0"/>
              <w:ind w:left="0"/>
              <w:rPr>
                <w:rFonts w:ascii="Arial" w:hAnsi="Arial" w:cs="Arial"/>
                <w:color w:val="000000"/>
                <w:sz w:val="20"/>
                <w:szCs w:val="20"/>
              </w:rPr>
            </w:pPr>
          </w:p>
          <w:p w:rsidR="00A23B3E" w:rsidRDefault="00A23B3E" w:rsidP="000017D8">
            <w:pPr>
              <w:pStyle w:val="Text1"/>
              <w:numPr>
                <w:ilvl w:val="0"/>
                <w:numId w:val="12"/>
              </w:numPr>
              <w:tabs>
                <w:tab w:val="left" w:pos="318"/>
              </w:tabs>
              <w:spacing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p>
          <w:p w:rsidR="000017D8" w:rsidRPr="00171FCB" w:rsidRDefault="000017D8" w:rsidP="000017D8">
            <w:pPr>
              <w:pStyle w:val="Text1"/>
              <w:numPr>
                <w:ilvl w:val="0"/>
                <w:numId w:val="12"/>
              </w:numPr>
              <w:tabs>
                <w:tab w:val="left" w:pos="318"/>
              </w:tabs>
              <w:spacing w:after="0"/>
              <w:rPr>
                <w:rFonts w:ascii="Arial" w:hAnsi="Arial" w:cs="Arial"/>
                <w:color w:val="000000"/>
                <w:sz w:val="20"/>
                <w:szCs w:val="20"/>
              </w:rPr>
            </w:pPr>
          </w:p>
          <w:p w:rsidR="00A23B3E" w:rsidRPr="00171FCB" w:rsidRDefault="00AA5F93" w:rsidP="00171FCB">
            <w:pPr>
              <w:pStyle w:val="Text1"/>
              <w:ind w:left="0"/>
              <w:rPr>
                <w:rFonts w:ascii="Arial" w:hAnsi="Arial" w:cs="Arial"/>
                <w:color w:val="000000"/>
                <w:sz w:val="20"/>
                <w:szCs w:val="20"/>
              </w:rPr>
            </w:pPr>
            <w:r w:rsidRPr="00171FCB">
              <w:rPr>
                <w:rFonts w:ascii="Arial" w:hAnsi="Arial" w:cs="Arial"/>
                <w:color w:val="000000"/>
                <w:sz w:val="20"/>
                <w:szCs w:val="20"/>
              </w:rPr>
              <w:t>d) [ ] Sì [ ] No</w:t>
            </w:r>
          </w:p>
        </w:tc>
      </w:tr>
      <w:tr w:rsidR="001F35A9" w:rsidRPr="00171FCB"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Bdr>
                <w:top w:val="single" w:sz="4" w:space="1" w:color="00000A"/>
                <w:left w:val="single" w:sz="4" w:space="4" w:color="00000A"/>
                <w:bottom w:val="single" w:sz="4" w:space="16" w:color="00000A"/>
                <w:right w:val="single" w:sz="4" w:space="4" w:color="00000A"/>
              </w:pBdr>
              <w:shd w:val="clear" w:color="auto" w:fill="BFBFBF"/>
              <w:spacing w:before="0" w:after="0"/>
              <w:rPr>
                <w:rFonts w:ascii="Arial" w:hAnsi="Arial" w:cs="Arial"/>
                <w:b/>
                <w:color w:val="000000"/>
                <w:sz w:val="20"/>
                <w:szCs w:val="20"/>
              </w:rPr>
            </w:pPr>
            <w:r w:rsidRPr="00171FCB">
              <w:rPr>
                <w:rFonts w:ascii="Arial" w:hAnsi="Arial" w:cs="Arial"/>
                <w:b/>
                <w:color w:val="000000"/>
                <w:w w:val="0"/>
                <w:sz w:val="20"/>
                <w:szCs w:val="20"/>
              </w:rPr>
              <w:lastRenderedPageBreak/>
              <w:t xml:space="preserve">Si evidenzia che </w:t>
            </w:r>
            <w:r w:rsidRPr="00171FCB">
              <w:rPr>
                <w:rFonts w:ascii="Arial" w:eastAsia="Times New Roman" w:hAnsi="Arial" w:cs="Arial"/>
                <w:b/>
                <w:bCs/>
                <w:color w:val="000000"/>
                <w:sz w:val="20"/>
                <w:szCs w:val="20"/>
              </w:rPr>
              <w:t>gli operatori economici, iscritti in elenchi di cui all’articolo 90 del Codice o in possesso</w:t>
            </w:r>
            <w:r w:rsidR="00171FCB">
              <w:rPr>
                <w:rFonts w:ascii="Arial" w:eastAsia="Times New Roman" w:hAnsi="Arial" w:cs="Arial"/>
                <w:b/>
                <w:bCs/>
                <w:color w:val="000000"/>
                <w:sz w:val="20"/>
                <w:szCs w:val="20"/>
              </w:rPr>
              <w:t xml:space="preserve"> </w:t>
            </w:r>
            <w:r w:rsidRPr="00171FCB">
              <w:rPr>
                <w:rFonts w:ascii="Arial" w:eastAsia="Times New Roman" w:hAnsi="Arial" w:cs="Arial"/>
                <w:b/>
                <w:bCs/>
                <w:color w:val="000000"/>
                <w:sz w:val="20"/>
                <w:szCs w:val="20"/>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partecipa alla procedura di appalto insieme ad altri (</w:t>
            </w:r>
            <w:r w:rsidRPr="00171FCB">
              <w:rPr>
                <w:rStyle w:val="Rimandonotaapidipagina"/>
                <w:rFonts w:ascii="Arial" w:hAnsi="Arial" w:cs="Arial"/>
                <w:sz w:val="20"/>
                <w:szCs w:val="20"/>
              </w:rPr>
              <w:footnoteReference w:id="8"/>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171FCB" w:rsidRDefault="00A23B3E" w:rsidP="00171FCB">
            <w:pPr>
              <w:pStyle w:val="Text1"/>
              <w:spacing w:before="40" w:after="40"/>
              <w:ind w:left="0"/>
              <w:rPr>
                <w:rFonts w:ascii="Arial" w:hAnsi="Arial" w:cs="Arial"/>
                <w:sz w:val="20"/>
                <w:szCs w:val="20"/>
              </w:rPr>
            </w:pPr>
            <w:r w:rsidRPr="00171FCB">
              <w:rPr>
                <w:rFonts w:ascii="Arial" w:hAnsi="Arial" w:cs="Arial"/>
                <w:b/>
                <w:sz w:val="20"/>
                <w:szCs w:val="20"/>
              </w:rPr>
              <w:t>In caso affermativo</w:t>
            </w:r>
            <w:r w:rsidRPr="00171FCB">
              <w:rPr>
                <w:rFonts w:ascii="Arial" w:hAnsi="Arial" w:cs="Arial"/>
                <w:sz w:val="20"/>
                <w:szCs w:val="20"/>
              </w:rPr>
              <w:t>, accertarsi che gli altri operatori interessati forniscano un DGUE distinto.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284" w:hanging="284"/>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numPr>
                <w:ilvl w:val="0"/>
                <w:numId w:val="6"/>
              </w:numPr>
              <w:spacing w:after="0"/>
              <w:ind w:left="284" w:hanging="284"/>
              <w:rPr>
                <w:rFonts w:ascii="Arial" w:hAnsi="Arial" w:cs="Arial"/>
                <w:color w:val="000000"/>
                <w:sz w:val="20"/>
                <w:szCs w:val="20"/>
              </w:rPr>
            </w:pPr>
            <w:r w:rsidRPr="00171FCB">
              <w:rPr>
                <w:rFonts w:ascii="Arial" w:hAnsi="Arial" w:cs="Arial"/>
                <w:color w:val="000000"/>
                <w:sz w:val="20"/>
                <w:szCs w:val="20"/>
              </w:rPr>
              <w:t xml:space="preserve">Specificare il ruolo dell'operatore economico nel raggruppamento, ovvero consorzio, GEIE, rete di impresa di cui all’ art. 45, comma 2, lett. d), e), f) e g) e all’art. 46, comma 1, lett. </w:t>
            </w:r>
            <w:r w:rsidRPr="00171FCB">
              <w:rPr>
                <w:rFonts w:ascii="Arial" w:hAnsi="Arial" w:cs="Arial"/>
                <w:i/>
                <w:color w:val="000000"/>
                <w:sz w:val="20"/>
                <w:szCs w:val="20"/>
              </w:rPr>
              <w:t>a), b), c), d)</w:t>
            </w:r>
            <w:r w:rsidRPr="00171FCB">
              <w:rPr>
                <w:rFonts w:ascii="Arial" w:hAnsi="Arial" w:cs="Arial"/>
                <w:color w:val="000000"/>
                <w:sz w:val="20"/>
                <w:szCs w:val="20"/>
              </w:rPr>
              <w:t xml:space="preserve"> ed </w:t>
            </w:r>
            <w:r w:rsidRPr="00171FCB">
              <w:rPr>
                <w:rFonts w:ascii="Arial" w:hAnsi="Arial" w:cs="Arial"/>
                <w:i/>
                <w:color w:val="000000"/>
                <w:sz w:val="20"/>
                <w:szCs w:val="20"/>
              </w:rPr>
              <w:t>e</w:t>
            </w:r>
            <w:r w:rsidRPr="00171FCB">
              <w:rPr>
                <w:rFonts w:ascii="Arial" w:hAnsi="Arial" w:cs="Arial"/>
                <w:color w:val="000000"/>
                <w:sz w:val="20"/>
                <w:szCs w:val="20"/>
              </w:rPr>
              <w:t>) del Codice</w:t>
            </w:r>
            <w:r w:rsidR="00171FCB">
              <w:rPr>
                <w:rFonts w:ascii="Arial" w:hAnsi="Arial" w:cs="Arial"/>
                <w:color w:val="000000"/>
                <w:sz w:val="20"/>
                <w:szCs w:val="20"/>
              </w:rPr>
              <w:t xml:space="preserve"> </w:t>
            </w:r>
            <w:r w:rsidRPr="00171FCB">
              <w:rPr>
                <w:rFonts w:ascii="Arial" w:hAnsi="Arial" w:cs="Arial"/>
                <w:color w:val="000000"/>
                <w:sz w:val="20"/>
                <w:szCs w:val="20"/>
              </w:rPr>
              <w:t>(capofila, responsabile di compi</w:t>
            </w:r>
            <w:r w:rsidR="001F35A9" w:rsidRPr="00171FCB">
              <w:rPr>
                <w:rFonts w:ascii="Arial" w:hAnsi="Arial" w:cs="Arial"/>
                <w:color w:val="000000"/>
                <w:sz w:val="20"/>
                <w:szCs w:val="20"/>
              </w:rPr>
              <w:t>ti specifici,ecc.</w:t>
            </w:r>
            <w:r w:rsidRPr="00171FCB">
              <w:rPr>
                <w:rFonts w:ascii="Arial" w:hAnsi="Arial" w:cs="Arial"/>
                <w:color w:val="000000"/>
                <w:sz w:val="20"/>
                <w:szCs w:val="20"/>
              </w:rPr>
              <w:t>):</w:t>
            </w:r>
          </w:p>
          <w:p w:rsidR="00A23B3E" w:rsidRPr="00171FCB" w:rsidRDefault="00A23B3E" w:rsidP="00171FCB">
            <w:pPr>
              <w:pStyle w:val="Text1"/>
              <w:spacing w:before="0" w:after="0"/>
              <w:ind w:left="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Indicare gli altri operatori economici che compartecipano alla procedura di appalto:</w:t>
            </w:r>
            <w:r w:rsidRPr="00171FCB">
              <w:rPr>
                <w:rFonts w:ascii="Arial" w:hAnsi="Arial" w:cs="Arial"/>
                <w:color w:val="000000"/>
                <w:sz w:val="20"/>
                <w:szCs w:val="20"/>
              </w:rPr>
              <w:br/>
            </w:r>
          </w:p>
          <w:p w:rsidR="00A23B3E" w:rsidRPr="00171FCB" w:rsidRDefault="00A23B3E" w:rsidP="00171FCB">
            <w:pPr>
              <w:pStyle w:val="Text1"/>
              <w:spacing w:before="0" w:after="0"/>
              <w:ind w:left="284" w:hanging="284"/>
              <w:rPr>
                <w:rFonts w:ascii="Arial" w:hAnsi="Arial" w:cs="Arial"/>
                <w:b/>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Se pertinente, indicare il nome del raggruppamento partecipante: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 xml:space="preserve">Se pertinente, indicare la denominazione degli operatori economici facenti parte di un consorzio di cui all’art. 45, comma 2, lett. </w:t>
            </w:r>
            <w:r w:rsidRPr="00171FCB">
              <w:rPr>
                <w:rFonts w:ascii="Arial" w:hAnsi="Arial" w:cs="Arial"/>
                <w:i/>
                <w:color w:val="000000"/>
                <w:sz w:val="20"/>
                <w:szCs w:val="20"/>
              </w:rPr>
              <w:t>b)</w:t>
            </w:r>
            <w:r w:rsidRPr="00171FCB">
              <w:rPr>
                <w:rFonts w:ascii="Arial" w:hAnsi="Arial" w:cs="Arial"/>
                <w:color w:val="000000"/>
                <w:sz w:val="20"/>
                <w:szCs w:val="20"/>
              </w:rPr>
              <w:t xml:space="preserve"> e </w:t>
            </w:r>
            <w:r w:rsidRPr="00171FCB">
              <w:rPr>
                <w:rFonts w:ascii="Arial" w:hAnsi="Arial" w:cs="Arial"/>
                <w:i/>
                <w:color w:val="000000"/>
                <w:sz w:val="20"/>
                <w:szCs w:val="20"/>
              </w:rPr>
              <w:t>c)</w:t>
            </w:r>
            <w:r w:rsidRPr="00171FCB">
              <w:rPr>
                <w:rFonts w:ascii="Arial" w:hAnsi="Arial" w:cs="Arial"/>
                <w:color w:val="000000"/>
                <w:sz w:val="20"/>
                <w:szCs w:val="20"/>
              </w:rPr>
              <w:t xml:space="preserve">, o di una società di professionisti di cui all’articolo 46, comma 1, lett. </w:t>
            </w:r>
            <w:r w:rsidRPr="00171FCB">
              <w:rPr>
                <w:rFonts w:ascii="Arial" w:hAnsi="Arial" w:cs="Arial"/>
                <w:i/>
                <w:color w:val="000000"/>
                <w:sz w:val="20"/>
                <w:szCs w:val="20"/>
              </w:rPr>
              <w:t>f)</w:t>
            </w:r>
            <w:r w:rsidRPr="00171FCB">
              <w:rPr>
                <w:rFonts w:ascii="Arial" w:hAnsi="Arial"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before="0" w:after="0"/>
              <w:ind w:left="0"/>
              <w:rPr>
                <w:rFonts w:ascii="Arial" w:hAnsi="Arial" w:cs="Arial"/>
                <w:color w:val="000000"/>
                <w:sz w:val="20"/>
                <w:szCs w:val="20"/>
              </w:rPr>
            </w:pPr>
          </w:p>
          <w:p w:rsidR="001F35A9" w:rsidRPr="00171FCB" w:rsidRDefault="001F35A9"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a):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A23B3E" w:rsidRDefault="00A23B3E"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b):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c):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Default="00A23B3E"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d): [</w:t>
            </w:r>
            <w:proofErr w:type="spellStart"/>
            <w:r w:rsidRPr="00171FCB">
              <w:rPr>
                <w:rFonts w:ascii="Arial" w:hAnsi="Arial" w:cs="Arial"/>
                <w:color w:val="000000"/>
                <w:sz w:val="20"/>
                <w:szCs w:val="20"/>
              </w:rPr>
              <w:t>……</w:t>
            </w:r>
            <w:r w:rsidR="003E7810" w:rsidRPr="00171FCB">
              <w:rPr>
                <w:rFonts w:ascii="Arial" w:hAnsi="Arial" w:cs="Arial"/>
                <w:color w:val="000000"/>
                <w:sz w:val="20"/>
                <w:szCs w:val="20"/>
              </w:rPr>
              <w:t>.</w:t>
            </w:r>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rsidP="00FB3543">
      <w:pPr>
        <w:pStyle w:val="SectionTitle"/>
        <w:spacing w:before="0" w:after="0"/>
        <w:rPr>
          <w:rFonts w:ascii="Arial" w:hAnsi="Arial" w:cs="Arial"/>
          <w:i/>
          <w:sz w:val="20"/>
          <w:szCs w:val="20"/>
        </w:rPr>
      </w:pPr>
      <w:r w:rsidRPr="00171FCB">
        <w:rPr>
          <w:rFonts w:ascii="Arial" w:hAnsi="Arial" w:cs="Arial"/>
          <w:b w:val="0"/>
          <w:caps/>
          <w:sz w:val="20"/>
          <w:szCs w:val="20"/>
        </w:rPr>
        <w:t>B: Informazioni sui rappresentanti dell'operatore economico</w:t>
      </w:r>
    </w:p>
    <w:p w:rsidR="00A23B3E" w:rsidRPr="00171FCB"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20"/>
          <w:szCs w:val="20"/>
        </w:rPr>
      </w:pPr>
      <w:r w:rsidRPr="00171FCB">
        <w:rPr>
          <w:rFonts w:ascii="Arial" w:hAnsi="Arial" w:cs="Arial"/>
          <w:i/>
          <w:color w:val="000000"/>
          <w:sz w:val="20"/>
          <w:szCs w:val="20"/>
        </w:rPr>
        <w:t>Se pertinente, indicare nome e indirizzo delle persone abilitate ad agire come rappresentanti,</w:t>
      </w:r>
      <w:r w:rsidRPr="00171FCB">
        <w:rPr>
          <w:rFonts w:ascii="Arial" w:hAnsi="Arial" w:cs="Arial"/>
          <w:b/>
          <w:i/>
          <w:color w:val="000000"/>
          <w:sz w:val="20"/>
          <w:szCs w:val="20"/>
        </w:rPr>
        <w:t xml:space="preserve"> </w:t>
      </w:r>
      <w:r w:rsidRPr="00171FCB">
        <w:rPr>
          <w:rFonts w:ascii="Arial" w:hAnsi="Arial" w:cs="Arial"/>
          <w:i/>
          <w:color w:val="000000"/>
          <w:sz w:val="20"/>
          <w:szCs w:val="20"/>
        </w:rPr>
        <w:t>ivi compresi procuratori e institori,</w:t>
      </w:r>
      <w:r w:rsidRPr="00171FCB">
        <w:rPr>
          <w:rFonts w:ascii="Arial" w:hAnsi="Arial" w:cs="Arial"/>
          <w:b/>
          <w:i/>
          <w:color w:val="000000"/>
          <w:sz w:val="20"/>
          <w:szCs w:val="20"/>
        </w:rPr>
        <w:t xml:space="preserve"> </w:t>
      </w:r>
      <w:r w:rsidRPr="00171FCB">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171FCB">
        <w:rPr>
          <w:rFonts w:ascii="Arial" w:hAnsi="Arial" w:cs="Arial"/>
          <w:i/>
          <w:color w:val="000000"/>
          <w:sz w:val="20"/>
          <w:szCs w:val="20"/>
        </w:rPr>
        <w:t>.</w:t>
      </w:r>
    </w:p>
    <w:tbl>
      <w:tblPr>
        <w:tblW w:w="0" w:type="auto"/>
        <w:tblInd w:w="-20" w:type="dxa"/>
        <w:tblLayout w:type="fixed"/>
        <w:tblCellMar>
          <w:left w:w="93" w:type="dxa"/>
        </w:tblCellMar>
        <w:tblLook w:val="000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 xml:space="preserve">Nome completo; </w:t>
            </w:r>
            <w:r w:rsidRPr="00171FCB">
              <w:rPr>
                <w:rFonts w:ascii="Arial" w:hAnsi="Arial"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bl>
    <w:p w:rsidR="00A23B3E" w:rsidRPr="00171FCB" w:rsidRDefault="00A23B3E" w:rsidP="00FB3543">
      <w:pPr>
        <w:pStyle w:val="SectionTitle"/>
        <w:spacing w:after="0"/>
        <w:rPr>
          <w:rFonts w:ascii="Arial" w:hAnsi="Arial" w:cs="Arial"/>
          <w:color w:val="000000"/>
          <w:sz w:val="20"/>
          <w:szCs w:val="20"/>
        </w:rPr>
      </w:pPr>
      <w:r w:rsidRPr="00171FCB">
        <w:rPr>
          <w:rFonts w:ascii="Arial" w:hAnsi="Arial" w:cs="Arial"/>
          <w:b w:val="0"/>
          <w:caps/>
          <w:sz w:val="20"/>
          <w:szCs w:val="20"/>
        </w:rPr>
        <w:t xml:space="preserve">C: Informazioni sull'affidamento SULLE Capacità </w:t>
      </w:r>
      <w:proofErr w:type="spellStart"/>
      <w:r w:rsidRPr="00171FCB">
        <w:rPr>
          <w:rFonts w:ascii="Arial" w:hAnsi="Arial" w:cs="Arial"/>
          <w:b w:val="0"/>
          <w:caps/>
          <w:sz w:val="20"/>
          <w:szCs w:val="20"/>
        </w:rPr>
        <w:t>di</w:t>
      </w:r>
      <w:proofErr w:type="spellEnd"/>
      <w:r w:rsidRPr="00171FCB">
        <w:rPr>
          <w:rFonts w:ascii="Arial" w:hAnsi="Arial" w:cs="Arial"/>
          <w:b w:val="0"/>
          <w:caps/>
          <w:sz w:val="20"/>
          <w:szCs w:val="20"/>
        </w:rPr>
        <w:t xml:space="preserve"> altri </w:t>
      </w:r>
      <w:r w:rsidRPr="00171FCB">
        <w:rPr>
          <w:rFonts w:ascii="Arial" w:hAnsi="Arial" w:cs="Arial"/>
          <w:b w:val="0"/>
          <w:caps/>
          <w:color w:val="000000"/>
          <w:sz w:val="20"/>
          <w:szCs w:val="20"/>
        </w:rPr>
        <w:t>soggetti (</w:t>
      </w:r>
      <w:r w:rsidRPr="00171FCB">
        <w:rPr>
          <w:rFonts w:ascii="Arial" w:hAnsi="Arial" w:cs="Arial"/>
          <w:b w:val="0"/>
          <w:smallCaps w:val="0"/>
          <w:color w:val="000000"/>
          <w:sz w:val="20"/>
          <w:szCs w:val="20"/>
        </w:rPr>
        <w:t xml:space="preserve">Articolo 89 del Codice - </w:t>
      </w:r>
      <w:proofErr w:type="spellStart"/>
      <w:r w:rsidRPr="00171FCB">
        <w:rPr>
          <w:rFonts w:ascii="Arial" w:hAnsi="Arial" w:cs="Arial"/>
          <w:b w:val="0"/>
          <w:smallCaps w:val="0"/>
          <w:color w:val="000000"/>
          <w:sz w:val="20"/>
          <w:szCs w:val="20"/>
        </w:rPr>
        <w:t>Avvalimento</w:t>
      </w:r>
      <w:proofErr w:type="spellEnd"/>
      <w:r w:rsidRPr="00171FCB">
        <w:rPr>
          <w:rFonts w:ascii="Arial" w:hAnsi="Arial" w:cs="Arial"/>
          <w:b w:val="0"/>
          <w:smallCaps w:val="0"/>
          <w:color w:val="000000"/>
          <w:sz w:val="20"/>
          <w:szCs w:val="20"/>
        </w:rPr>
        <w:t>)</w:t>
      </w:r>
    </w:p>
    <w:tbl>
      <w:tblPr>
        <w:tblW w:w="0" w:type="auto"/>
        <w:tblInd w:w="-20" w:type="dxa"/>
        <w:tblLayout w:type="fixed"/>
        <w:tblCellMar>
          <w:left w:w="93" w:type="dxa"/>
        </w:tblCellMar>
        <w:tblLook w:val="0000"/>
      </w:tblPr>
      <w:tblGrid>
        <w:gridCol w:w="4644"/>
        <w:gridCol w:w="4644"/>
      </w:tblGrid>
      <w:tr w:rsidR="000953DC"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iCs/>
                <w:color w:val="000000"/>
                <w:sz w:val="20"/>
                <w:szCs w:val="20"/>
              </w:rPr>
            </w:pPr>
            <w:r w:rsidRPr="00171FCB">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p w:rsidR="00A23B3E" w:rsidRPr="00171FCB" w:rsidRDefault="00A23B3E">
            <w:pPr>
              <w:rPr>
                <w:rFonts w:ascii="Arial" w:hAnsi="Arial" w:cs="Arial"/>
                <w:iCs/>
                <w:color w:val="000000"/>
                <w:sz w:val="20"/>
                <w:szCs w:val="20"/>
              </w:rPr>
            </w:pPr>
            <w:r w:rsidRPr="00171FCB">
              <w:rPr>
                <w:rFonts w:ascii="Arial" w:hAnsi="Arial" w:cs="Arial"/>
                <w:b/>
                <w:iCs/>
                <w:color w:val="000000"/>
                <w:sz w:val="20"/>
                <w:szCs w:val="20"/>
              </w:rPr>
              <w:t xml:space="preserve">In caso affermativo: </w:t>
            </w:r>
          </w:p>
          <w:p w:rsidR="00A23B3E" w:rsidRPr="00171FCB" w:rsidRDefault="00A23B3E">
            <w:pPr>
              <w:rPr>
                <w:rFonts w:ascii="Arial" w:hAnsi="Arial" w:cs="Arial"/>
                <w:iCs/>
                <w:color w:val="000000"/>
                <w:sz w:val="20"/>
                <w:szCs w:val="20"/>
              </w:rPr>
            </w:pPr>
            <w:r w:rsidRPr="00171FCB">
              <w:rPr>
                <w:rFonts w:ascii="Arial" w:hAnsi="Arial" w:cs="Arial"/>
                <w:iCs/>
                <w:color w:val="000000"/>
                <w:sz w:val="20"/>
                <w:szCs w:val="20"/>
              </w:rPr>
              <w:lastRenderedPageBreak/>
              <w:t>Indicare la denominazione degli operatori economici di cui si intende avvalersi:</w:t>
            </w:r>
          </w:p>
          <w:p w:rsidR="00A23B3E" w:rsidRPr="00171FCB" w:rsidRDefault="00A23B3E" w:rsidP="00FD32EC">
            <w:pPr>
              <w:rPr>
                <w:rFonts w:ascii="Arial" w:hAnsi="Arial" w:cs="Arial"/>
                <w:color w:val="000000"/>
                <w:sz w:val="20"/>
                <w:szCs w:val="20"/>
              </w:rPr>
            </w:pPr>
            <w:r w:rsidRPr="00171FCB">
              <w:rPr>
                <w:rFonts w:ascii="Arial" w:hAnsi="Arial" w:cs="Arial"/>
                <w:iCs/>
                <w:color w:val="000000"/>
                <w:sz w:val="20"/>
                <w:szCs w:val="20"/>
              </w:rPr>
              <w:t xml:space="preserve">Indicare i requisiti oggetto di </w:t>
            </w:r>
            <w:proofErr w:type="spellStart"/>
            <w:r w:rsidRPr="00171FCB">
              <w:rPr>
                <w:rFonts w:ascii="Arial" w:hAnsi="Arial" w:cs="Arial"/>
                <w:iCs/>
                <w:color w:val="000000"/>
                <w:sz w:val="20"/>
                <w:szCs w:val="20"/>
              </w:rPr>
              <w:t>avvalimento</w:t>
            </w:r>
            <w:proofErr w:type="spellEnd"/>
            <w:r w:rsidRPr="00171FCB">
              <w:rPr>
                <w:rFonts w:ascii="Arial" w:hAnsi="Arial" w:cs="Arial"/>
                <w:iCs/>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lastRenderedPageBreak/>
              <w:t>[ ]Sì [ ]No</w:t>
            </w:r>
          </w:p>
          <w:p w:rsidR="00A23B3E" w:rsidRPr="00171FCB" w:rsidRDefault="00A23B3E">
            <w:pPr>
              <w:rPr>
                <w:rFonts w:ascii="Arial" w:hAnsi="Arial" w:cs="Arial"/>
                <w:color w:val="000000"/>
                <w:sz w:val="20"/>
                <w:szCs w:val="20"/>
              </w:rPr>
            </w:pPr>
          </w:p>
          <w:p w:rsidR="00CA04F3" w:rsidRPr="00171FCB" w:rsidRDefault="00CA04F3">
            <w:pPr>
              <w:rPr>
                <w:rFonts w:ascii="Arial" w:hAnsi="Arial" w:cs="Arial"/>
                <w:color w:val="000000"/>
                <w:sz w:val="20"/>
                <w:szCs w:val="20"/>
              </w:rPr>
            </w:pP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lastRenderedPageBreak/>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bl>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20"/>
          <w:szCs w:val="20"/>
        </w:rPr>
      </w:pPr>
      <w:r w:rsidRPr="00171FCB">
        <w:rPr>
          <w:rFonts w:ascii="Arial" w:hAnsi="Arial" w:cs="Arial"/>
          <w:b/>
          <w:i/>
          <w:color w:val="000000"/>
          <w:sz w:val="20"/>
          <w:szCs w:val="20"/>
        </w:rPr>
        <w:lastRenderedPageBreak/>
        <w:t>In caso affermativo</w:t>
      </w:r>
      <w:r w:rsidRPr="00171FCB">
        <w:rPr>
          <w:rFonts w:ascii="Arial" w:hAnsi="Arial" w:cs="Arial"/>
          <w:color w:val="000000"/>
          <w:sz w:val="20"/>
          <w:szCs w:val="20"/>
        </w:rPr>
        <w:t xml:space="preserve">, indicare la denominazione degli operatori economici di cui si intende avvalersi, i requisiti oggetto di </w:t>
      </w:r>
      <w:proofErr w:type="spellStart"/>
      <w:r w:rsidRPr="00171FCB">
        <w:rPr>
          <w:rFonts w:ascii="Arial" w:hAnsi="Arial" w:cs="Arial"/>
          <w:color w:val="000000"/>
          <w:sz w:val="20"/>
          <w:szCs w:val="20"/>
        </w:rPr>
        <w:t>avvalimento</w:t>
      </w:r>
      <w:proofErr w:type="spellEnd"/>
      <w:r w:rsidRPr="00171FCB">
        <w:rPr>
          <w:rFonts w:ascii="Arial" w:hAnsi="Arial" w:cs="Arial"/>
          <w:color w:val="000000"/>
          <w:sz w:val="20"/>
          <w:szCs w:val="20"/>
        </w:rPr>
        <w:t xml:space="preserve"> e presentare per ciascuna impresa ausiliaria un DGUE distinto, debitamente compilato e firmato dai soggetti interessati, con le informazioni richieste dalle </w:t>
      </w:r>
      <w:r w:rsidRPr="00171FCB">
        <w:rPr>
          <w:rFonts w:ascii="Arial" w:hAnsi="Arial" w:cs="Arial"/>
          <w:b/>
          <w:color w:val="000000"/>
          <w:sz w:val="20"/>
          <w:szCs w:val="20"/>
        </w:rPr>
        <w:t xml:space="preserve">sezioni A e B della </w:t>
      </w:r>
      <w:r w:rsidR="00CA04F3" w:rsidRPr="00171FCB">
        <w:rPr>
          <w:rFonts w:ascii="Arial" w:hAnsi="Arial" w:cs="Arial"/>
          <w:b/>
          <w:color w:val="000000"/>
          <w:sz w:val="20"/>
          <w:szCs w:val="20"/>
        </w:rPr>
        <w:t xml:space="preserve">presente parte, dalla parte III, dalla parte IV ove pertinente e dalla parte </w:t>
      </w:r>
      <w:proofErr w:type="spellStart"/>
      <w:r w:rsidRPr="00171FCB">
        <w:rPr>
          <w:rFonts w:ascii="Arial" w:hAnsi="Arial" w:cs="Arial"/>
          <w:b/>
          <w:color w:val="000000"/>
          <w:sz w:val="20"/>
          <w:szCs w:val="20"/>
        </w:rPr>
        <w:t>V</w:t>
      </w:r>
      <w:r w:rsidR="00CA04F3" w:rsidRPr="00171FCB">
        <w:rPr>
          <w:rFonts w:ascii="Arial" w:hAnsi="Arial" w:cs="Arial"/>
          <w:b/>
          <w:color w:val="000000"/>
          <w:sz w:val="20"/>
          <w:szCs w:val="20"/>
        </w:rPr>
        <w:t>I</w:t>
      </w:r>
      <w:proofErr w:type="spellEnd"/>
      <w:r w:rsidRPr="00171FCB">
        <w:rPr>
          <w:rFonts w:ascii="Arial" w:hAnsi="Arial" w:cs="Arial"/>
          <w:b/>
          <w:color w:val="000000"/>
          <w:sz w:val="20"/>
          <w:szCs w:val="20"/>
        </w:rPr>
        <w:t>.</w:t>
      </w:r>
    </w:p>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20"/>
          <w:szCs w:val="20"/>
        </w:rPr>
      </w:pPr>
      <w:r w:rsidRPr="00171FCB">
        <w:rPr>
          <w:rFonts w:ascii="Arial" w:hAnsi="Arial"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171FCB" w:rsidRDefault="00D93877" w:rsidP="00F351F0">
      <w:pPr>
        <w:pStyle w:val="ChapterTitle"/>
        <w:spacing w:before="0" w:after="0"/>
        <w:jc w:val="left"/>
        <w:rPr>
          <w:rFonts w:ascii="Arial" w:hAnsi="Arial" w:cs="Arial"/>
          <w:b w:val="0"/>
          <w:caps/>
          <w:sz w:val="20"/>
          <w:szCs w:val="20"/>
        </w:rPr>
      </w:pPr>
    </w:p>
    <w:p w:rsidR="00A23B3E" w:rsidRPr="00171FCB" w:rsidRDefault="00A23B3E" w:rsidP="00FB3543">
      <w:pPr>
        <w:pStyle w:val="ChapterTitle"/>
        <w:spacing w:before="0" w:after="0"/>
        <w:rPr>
          <w:rFonts w:ascii="Arial" w:hAnsi="Arial" w:cs="Arial"/>
          <w:color w:val="000000"/>
          <w:sz w:val="20"/>
          <w:szCs w:val="20"/>
        </w:rPr>
      </w:pPr>
      <w:r w:rsidRPr="00171FCB">
        <w:rPr>
          <w:rFonts w:ascii="Arial" w:hAnsi="Arial" w:cs="Arial"/>
          <w:b w:val="0"/>
          <w:caps/>
          <w:sz w:val="20"/>
          <w:szCs w:val="20"/>
        </w:rPr>
        <w:t xml:space="preserve">D: Informazioni concernenti i </w:t>
      </w:r>
      <w:r w:rsidRPr="00171FCB">
        <w:rPr>
          <w:rFonts w:ascii="Arial" w:hAnsi="Arial" w:cs="Arial"/>
          <w:b w:val="0"/>
          <w:caps/>
          <w:color w:val="000000"/>
          <w:sz w:val="20"/>
          <w:szCs w:val="20"/>
        </w:rPr>
        <w:t>subappaltatori sulle cui capacità l'operatore economico non fa</w:t>
      </w:r>
      <w:r w:rsidR="00171FCB">
        <w:rPr>
          <w:rFonts w:ascii="Arial" w:hAnsi="Arial" w:cs="Arial"/>
          <w:b w:val="0"/>
          <w:caps/>
          <w:color w:val="000000"/>
          <w:sz w:val="20"/>
          <w:szCs w:val="20"/>
        </w:rPr>
        <w:t xml:space="preserve"> </w:t>
      </w:r>
      <w:r w:rsidRPr="00171FCB">
        <w:rPr>
          <w:rFonts w:ascii="Arial" w:hAnsi="Arial" w:cs="Arial"/>
          <w:b w:val="0"/>
          <w:caps/>
          <w:color w:val="000000"/>
          <w:sz w:val="20"/>
          <w:szCs w:val="20"/>
        </w:rPr>
        <w:t>affidamento (</w:t>
      </w:r>
      <w:r w:rsidRPr="00171FCB">
        <w:rPr>
          <w:rFonts w:ascii="Arial" w:hAnsi="Arial" w:cs="Arial"/>
          <w:b w:val="0"/>
          <w:smallCaps/>
          <w:color w:val="000000"/>
          <w:sz w:val="20"/>
          <w:szCs w:val="20"/>
        </w:rPr>
        <w:t>Articolo 105 del Codice - Subappalto)</w:t>
      </w:r>
    </w:p>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20"/>
          <w:szCs w:val="20"/>
        </w:rPr>
      </w:pPr>
      <w:r w:rsidRPr="00171FCB">
        <w:rPr>
          <w:rFonts w:ascii="Arial" w:hAnsi="Arial" w:cs="Arial"/>
          <w:color w:val="000000"/>
          <w:sz w:val="20"/>
          <w:szCs w:val="20"/>
        </w:rPr>
        <w:t>(Tale sezione è da compilare solo se le informazioni sono</w:t>
      </w:r>
      <w:r w:rsidRPr="00171FCB">
        <w:rPr>
          <w:rFonts w:ascii="Arial" w:hAnsi="Arial" w:cs="Arial"/>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0953DC" w:rsidRPr="00171FCB"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L'operatore economico intende subappaltare parte del contratto a terzi?</w:t>
            </w:r>
            <w:r w:rsidRPr="00171FCB">
              <w:rPr>
                <w:rFonts w:ascii="Arial" w:hAnsi="Arial" w:cs="Arial"/>
                <w:b/>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Elencare le prestazioni o lavorazioni che si intende subappaltare e la relativa quota (espressa in percentuale) sull’importo contrattuale:</w:t>
            </w:r>
            <w:r w:rsidR="00171FCB">
              <w:rPr>
                <w:rFonts w:ascii="Arial" w:hAnsi="Arial" w:cs="Arial"/>
                <w:color w:val="000000"/>
                <w:sz w:val="20"/>
                <w:szCs w:val="20"/>
              </w:rPr>
              <w:t xml:space="preserve"> </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 ]Sì [ ]No</w:t>
            </w:r>
            <w:r w:rsidRPr="00171FCB">
              <w:rPr>
                <w:rFonts w:ascii="Arial" w:hAnsi="Arial" w:cs="Arial"/>
                <w:color w:val="000000"/>
                <w:sz w:val="20"/>
                <w:szCs w:val="20"/>
              </w:rPr>
              <w:br/>
            </w:r>
          </w:p>
          <w:p w:rsidR="00A23B3E" w:rsidRPr="00171FCB" w:rsidRDefault="00A23B3E">
            <w:pPr>
              <w:rPr>
                <w:rFonts w:ascii="Arial" w:hAnsi="Arial" w:cs="Arial"/>
                <w:b/>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BB116C" w:rsidRPr="00171FCB" w:rsidRDefault="00BB116C">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bl>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20"/>
          <w:szCs w:val="20"/>
        </w:rPr>
      </w:pPr>
      <w:r w:rsidRPr="00171FCB">
        <w:rPr>
          <w:rFonts w:ascii="Arial" w:hAnsi="Arial"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171FCB">
        <w:rPr>
          <w:rFonts w:ascii="Arial" w:hAnsi="Arial" w:cs="Arial"/>
          <w:color w:val="000000"/>
          <w:sz w:val="20"/>
          <w:szCs w:val="20"/>
        </w:rPr>
        <w:t>D.G.U.E.</w:t>
      </w:r>
      <w:proofErr w:type="spellEnd"/>
      <w:r w:rsidRPr="00171FCB">
        <w:rPr>
          <w:rFonts w:ascii="Arial" w:hAnsi="Arial" w:cs="Arial"/>
          <w:color w:val="000000"/>
          <w:sz w:val="20"/>
          <w:szCs w:val="20"/>
        </w:rPr>
        <w:t xml:space="preserve"> fornendo le informazioni richieste dalle sezioni A e B della presente parte, dalla parte </w:t>
      </w:r>
      <w:r w:rsidR="00CA04F3" w:rsidRPr="00171FCB">
        <w:rPr>
          <w:rFonts w:ascii="Arial" w:hAnsi="Arial" w:cs="Arial"/>
          <w:color w:val="000000"/>
          <w:sz w:val="20"/>
          <w:szCs w:val="20"/>
        </w:rPr>
        <w:t xml:space="preserve">III, dalla parte IV ove pertinente </w:t>
      </w:r>
      <w:r w:rsidRPr="00171FCB">
        <w:rPr>
          <w:rFonts w:ascii="Arial" w:hAnsi="Arial" w:cs="Arial"/>
          <w:color w:val="000000"/>
          <w:sz w:val="20"/>
          <w:szCs w:val="20"/>
        </w:rPr>
        <w:t xml:space="preserve">e dalla parte </w:t>
      </w:r>
      <w:proofErr w:type="spellStart"/>
      <w:r w:rsidRPr="00171FCB">
        <w:rPr>
          <w:rFonts w:ascii="Arial" w:hAnsi="Arial" w:cs="Arial"/>
          <w:color w:val="000000"/>
          <w:sz w:val="20"/>
          <w:szCs w:val="20"/>
        </w:rPr>
        <w:t>VI</w:t>
      </w:r>
      <w:proofErr w:type="spellEnd"/>
      <w:r w:rsidR="00FD32EC"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spacing w:before="0"/>
        <w:rPr>
          <w:rFonts w:ascii="Arial" w:hAnsi="Arial" w:cs="Arial"/>
          <w:b/>
          <w:sz w:val="20"/>
          <w:szCs w:val="20"/>
        </w:rPr>
      </w:pPr>
    </w:p>
    <w:p w:rsidR="00A23B3E" w:rsidRPr="00171FCB" w:rsidRDefault="00A23B3E">
      <w:pPr>
        <w:pStyle w:val="SectionTitle"/>
        <w:pageBreakBefore/>
        <w:rPr>
          <w:rFonts w:ascii="Arial" w:hAnsi="Arial" w:cs="Arial"/>
          <w:b w:val="0"/>
          <w:caps/>
          <w:color w:val="000000"/>
          <w:sz w:val="20"/>
          <w:szCs w:val="20"/>
        </w:rPr>
      </w:pPr>
      <w:r w:rsidRPr="00171FCB">
        <w:rPr>
          <w:rFonts w:ascii="Arial" w:hAnsi="Arial" w:cs="Arial"/>
          <w:sz w:val="20"/>
          <w:szCs w:val="20"/>
        </w:rPr>
        <w:lastRenderedPageBreak/>
        <w:t xml:space="preserve">Parte III: Motivi di </w:t>
      </w:r>
      <w:r w:rsidRPr="00171FCB">
        <w:rPr>
          <w:rFonts w:ascii="Arial" w:hAnsi="Arial" w:cs="Arial"/>
          <w:color w:val="000000"/>
          <w:sz w:val="20"/>
          <w:szCs w:val="20"/>
        </w:rPr>
        <w:t xml:space="preserve">esclusione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Articolo 80 del Codice)</w:t>
      </w:r>
    </w:p>
    <w:p w:rsidR="00A23B3E" w:rsidRPr="00171FCB" w:rsidRDefault="00A23B3E">
      <w:pPr>
        <w:pStyle w:val="SectionTitle"/>
        <w:rPr>
          <w:rFonts w:ascii="Arial" w:hAnsi="Arial" w:cs="Arial"/>
          <w:color w:val="000000"/>
          <w:sz w:val="20"/>
          <w:szCs w:val="20"/>
        </w:rPr>
      </w:pPr>
      <w:r w:rsidRPr="00171FCB">
        <w:rPr>
          <w:rFonts w:ascii="Arial" w:hAnsi="Arial" w:cs="Arial"/>
          <w:b w:val="0"/>
          <w:caps/>
          <w:color w:val="000000"/>
          <w:sz w:val="20"/>
          <w:szCs w:val="20"/>
        </w:rPr>
        <w:t>A: Motivi legati a condanne penali</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20"/>
          <w:szCs w:val="20"/>
        </w:rPr>
      </w:pPr>
      <w:r w:rsidRPr="00171FCB">
        <w:rPr>
          <w:rFonts w:ascii="Arial" w:hAnsi="Arial" w:cs="Arial"/>
          <w:color w:val="000000"/>
          <w:sz w:val="20"/>
          <w:szCs w:val="20"/>
        </w:rPr>
        <w:t>L'articolo 57, paragrafo 1, della direttiva 2014/24/UE stabilisce i seguenti motivi di esclusione (Articolo 80, comma 1, del Codice):</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Partecipazione a un’organizzazione criminale (</w:t>
      </w:r>
      <w:r w:rsidRPr="00171FCB">
        <w:rPr>
          <w:rStyle w:val="Rimandonotaapidipagina"/>
          <w:rFonts w:ascii="Arial" w:hAnsi="Arial" w:cs="Arial"/>
          <w:color w:val="000000"/>
          <w:sz w:val="20"/>
          <w:szCs w:val="20"/>
        </w:rPr>
        <w:footnoteReference w:id="9"/>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Corruzione(</w:t>
      </w:r>
      <w:r w:rsidRPr="00171FCB">
        <w:rPr>
          <w:rStyle w:val="Rimandonotaapidipagina"/>
          <w:rFonts w:ascii="Arial" w:hAnsi="Arial" w:cs="Arial"/>
          <w:color w:val="000000"/>
          <w:sz w:val="20"/>
          <w:szCs w:val="20"/>
        </w:rPr>
        <w:footnoteReference w:id="10"/>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w w:val="0"/>
          <w:sz w:val="20"/>
          <w:szCs w:val="20"/>
          <w:lang w:eastAsia="fr-BE"/>
        </w:rPr>
        <w:t>F</w:t>
      </w:r>
      <w:r w:rsidRPr="00171FCB">
        <w:rPr>
          <w:rFonts w:ascii="Arial" w:hAnsi="Arial" w:cs="Arial"/>
          <w:color w:val="000000"/>
          <w:sz w:val="20"/>
          <w:szCs w:val="20"/>
        </w:rPr>
        <w:t>rode(</w:t>
      </w:r>
      <w:r w:rsidRPr="00171FCB">
        <w:rPr>
          <w:rStyle w:val="Rimandonotaapidipagina"/>
          <w:rFonts w:ascii="Arial" w:hAnsi="Arial" w:cs="Arial"/>
          <w:color w:val="000000"/>
          <w:sz w:val="20"/>
          <w:szCs w:val="20"/>
        </w:rPr>
        <w:footnoteReference w:id="11"/>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Reati terroristici o reati connessi alle attività terroristiche (</w:t>
      </w:r>
      <w:r w:rsidRPr="00171FCB">
        <w:rPr>
          <w:rStyle w:val="Rimandonotaapidipagina"/>
          <w:rFonts w:ascii="Arial" w:hAnsi="Arial" w:cs="Arial"/>
          <w:color w:val="000000"/>
          <w:sz w:val="20"/>
          <w:szCs w:val="20"/>
        </w:rPr>
        <w:footnoteReference w:id="12"/>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bCs/>
          <w:iCs/>
          <w:color w:val="000000"/>
          <w:w w:val="0"/>
          <w:sz w:val="20"/>
          <w:szCs w:val="20"/>
          <w:lang w:eastAsia="fr-BE"/>
        </w:rPr>
        <w:t>Riciclaggio di proventi</w:t>
      </w:r>
      <w:r w:rsidRPr="00171FCB">
        <w:rPr>
          <w:rFonts w:ascii="Arial" w:hAnsi="Arial" w:cs="Arial"/>
          <w:color w:val="000000"/>
          <w:sz w:val="20"/>
          <w:szCs w:val="20"/>
        </w:rPr>
        <w:t xml:space="preserve"> di attività criminose o finanziamento al terrorismo (</w:t>
      </w:r>
      <w:bookmarkStart w:id="1" w:name="_DV_C1915"/>
      <w:bookmarkEnd w:id="1"/>
      <w:r w:rsidRPr="00171FCB">
        <w:rPr>
          <w:rStyle w:val="Rimandonotaapidipagina"/>
          <w:rFonts w:ascii="Arial" w:hAnsi="Arial" w:cs="Arial"/>
          <w:color w:val="000000"/>
          <w:sz w:val="20"/>
          <w:szCs w:val="20"/>
        </w:rPr>
        <w:footnoteReference w:id="13"/>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AE5CFF" w:rsidRPr="00171FCB"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Lavoro minorile e altre forme di tratta di esseri umani(</w:t>
      </w:r>
      <w:r w:rsidRPr="00171FCB">
        <w:rPr>
          <w:rStyle w:val="Rimandonotaapidipagina"/>
          <w:rFonts w:ascii="Arial" w:hAnsi="Arial" w:cs="Arial"/>
          <w:color w:val="000000"/>
          <w:sz w:val="20"/>
          <w:szCs w:val="20"/>
        </w:rPr>
        <w:footnoteReference w:id="14"/>
      </w:r>
      <w:r w:rsidR="00EB216B" w:rsidRPr="00171FCB">
        <w:rPr>
          <w:rFonts w:ascii="Arial" w:hAnsi="Arial" w:cs="Arial"/>
          <w:color w:val="000000"/>
          <w:sz w:val="20"/>
          <w:szCs w:val="20"/>
        </w:rPr>
        <w:t>)</w:t>
      </w:r>
    </w:p>
    <w:p w:rsidR="005C49E6" w:rsidRPr="00171FCB"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20"/>
          <w:szCs w:val="20"/>
        </w:rPr>
      </w:pPr>
      <w:r w:rsidRPr="00171FCB">
        <w:rPr>
          <w:rFonts w:ascii="Arial" w:hAnsi="Arial" w:cs="Arial"/>
          <w:color w:val="000000"/>
          <w:sz w:val="20"/>
          <w:szCs w:val="20"/>
        </w:rPr>
        <w:t>CODICE</w:t>
      </w:r>
    </w:p>
    <w:p w:rsidR="00A23B3E" w:rsidRPr="00171FCB"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20"/>
          <w:szCs w:val="20"/>
        </w:rPr>
      </w:pPr>
      <w:r w:rsidRPr="00171FCB">
        <w:rPr>
          <w:rFonts w:ascii="Arial" w:hAnsi="Arial" w:cs="Arial"/>
          <w:color w:val="000000"/>
          <w:sz w:val="20"/>
          <w:szCs w:val="20"/>
        </w:rPr>
        <w:t>O</w:t>
      </w:r>
      <w:r w:rsidR="00A23B3E" w:rsidRPr="00171FCB">
        <w:rPr>
          <w:rFonts w:ascii="Arial" w:hAnsi="Arial" w:cs="Arial"/>
          <w:color w:val="000000"/>
          <w:sz w:val="20"/>
          <w:szCs w:val="20"/>
        </w:rPr>
        <w:t>gni altro delitto da cui derivi, quale pena accessoria, l'incapacità di contrattare con la pubblica amministrazione</w:t>
      </w:r>
      <w:r w:rsidR="00EB216B" w:rsidRPr="00171FCB">
        <w:rPr>
          <w:rFonts w:ascii="Arial" w:hAnsi="Arial" w:cs="Arial"/>
          <w:color w:val="000000"/>
          <w:sz w:val="20"/>
          <w:szCs w:val="20"/>
        </w:rPr>
        <w:t xml:space="preserve"> (lettera </w:t>
      </w:r>
      <w:r w:rsidR="00EB216B" w:rsidRPr="00171FCB">
        <w:rPr>
          <w:rFonts w:ascii="Arial" w:hAnsi="Arial" w:cs="Arial"/>
          <w:i/>
          <w:color w:val="000000"/>
          <w:sz w:val="20"/>
          <w:szCs w:val="20"/>
        </w:rPr>
        <w:t>g</w:t>
      </w:r>
      <w:r w:rsidR="00EB216B" w:rsidRPr="00171FCB">
        <w:rPr>
          <w:rFonts w:ascii="Arial" w:hAnsi="Arial" w:cs="Arial"/>
          <w:color w:val="000000"/>
          <w:sz w:val="20"/>
          <w:szCs w:val="20"/>
        </w:rPr>
        <w:t>) articolo 80, comma 1, del Codice)</w:t>
      </w:r>
      <w:r w:rsidR="00A23B3E" w:rsidRPr="00171FCB">
        <w:rPr>
          <w:rFonts w:ascii="Arial" w:hAnsi="Arial" w:cs="Arial"/>
          <w:color w:val="000000"/>
          <w:sz w:val="20"/>
          <w:szCs w:val="20"/>
        </w:rPr>
        <w:t xml:space="preserve">; </w:t>
      </w:r>
    </w:p>
    <w:tbl>
      <w:tblPr>
        <w:tblW w:w="0" w:type="auto"/>
        <w:tblInd w:w="-20" w:type="dxa"/>
        <w:tblLayout w:type="fixed"/>
        <w:tblCellMar>
          <w:left w:w="93" w:type="dxa"/>
        </w:tblCellMar>
        <w:tblLook w:val="0000"/>
      </w:tblPr>
      <w:tblGrid>
        <w:gridCol w:w="4530"/>
        <w:gridCol w:w="4758"/>
      </w:tblGrid>
      <w:tr w:rsidR="00A23B3E" w:rsidRPr="00171FC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B3543">
            <w:pPr>
              <w:spacing w:after="0"/>
              <w:jc w:val="both"/>
              <w:rPr>
                <w:rFonts w:ascii="Arial" w:hAnsi="Arial" w:cs="Arial"/>
                <w:color w:val="000000"/>
                <w:sz w:val="20"/>
                <w:szCs w:val="20"/>
              </w:rPr>
            </w:pPr>
            <w:r w:rsidRPr="00171FCB">
              <w:rPr>
                <w:rFonts w:ascii="Arial" w:hAnsi="Arial" w:cs="Arial"/>
                <w:b/>
                <w:color w:val="000000"/>
                <w:sz w:val="20"/>
                <w:szCs w:val="20"/>
              </w:rPr>
              <w:t xml:space="preserve">Motivi legati a condanne penali ai sensi delle disposizioni nazionali di attuazione dei motivi stabiliti dall'articolo 57, paragrafo 1, della direttiva </w:t>
            </w:r>
            <w:r w:rsidRPr="00171FCB">
              <w:rPr>
                <w:rFonts w:ascii="Arial" w:hAnsi="Arial" w:cs="Arial"/>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Risposta:</w:t>
            </w:r>
          </w:p>
        </w:tc>
      </w:tr>
      <w:tr w:rsidR="00A23B3E" w:rsidRPr="00171FCB"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171FCB" w:rsidRDefault="00F575CF" w:rsidP="00F575CF">
            <w:pPr>
              <w:jc w:val="both"/>
              <w:rPr>
                <w:rFonts w:ascii="Arial" w:hAnsi="Arial" w:cs="Arial"/>
                <w:color w:val="000000"/>
                <w:sz w:val="20"/>
                <w:szCs w:val="20"/>
              </w:rPr>
            </w:pPr>
            <w:r w:rsidRPr="00171FCB">
              <w:rPr>
                <w:rFonts w:ascii="Arial" w:hAnsi="Arial" w:cs="Arial"/>
                <w:color w:val="000000"/>
                <w:sz w:val="20"/>
                <w:szCs w:val="20"/>
              </w:rPr>
              <w:t xml:space="preserve">I soggetti di cui all’art. 80, comma 3, del Codice sono stati </w:t>
            </w:r>
            <w:r w:rsidRPr="00171FCB">
              <w:rPr>
                <w:rFonts w:ascii="Arial" w:hAnsi="Arial" w:cs="Arial"/>
                <w:b/>
                <w:color w:val="000000"/>
                <w:sz w:val="20"/>
                <w:szCs w:val="20"/>
              </w:rPr>
              <w:t>condannati con sentenza definitiva</w:t>
            </w:r>
            <w:r w:rsidRPr="00171FCB">
              <w:rPr>
                <w:rFonts w:ascii="Arial" w:hAnsi="Arial" w:cs="Arial"/>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71FCB">
              <w:rPr>
                <w:rFonts w:ascii="Arial" w:hAnsi="Arial" w:cs="Arial"/>
                <w:color w:val="000000"/>
                <w:kern w:val="14"/>
                <w:sz w:val="20"/>
                <w:szCs w:val="20"/>
              </w:rPr>
              <w:t>in seguito alla quale</w:t>
            </w:r>
            <w:r w:rsidRPr="00171FCB">
              <w:rPr>
                <w:rFonts w:ascii="Arial" w:hAnsi="Arial" w:cs="Arial"/>
                <w:color w:val="000000"/>
                <w:sz w:val="20"/>
                <w:szCs w:val="20"/>
              </w:rPr>
              <w:t xml:space="preserve"> sia ancora applicabile un periodo di esclusione stabilito direttamente nella sentenza ovvero desumibile ai sensi dell’art. 80 comma 10? </w:t>
            </w:r>
          </w:p>
          <w:p w:rsidR="00F575CF" w:rsidRPr="00171FCB" w:rsidRDefault="00F575CF" w:rsidP="00F575CF">
            <w:pPr>
              <w:rPr>
                <w:rStyle w:val="small"/>
                <w:rFonts w:ascii="Arial" w:hAnsi="Arial" w:cs="Arial"/>
                <w:color w:val="000000"/>
                <w:sz w:val="20"/>
                <w:szCs w:val="20"/>
              </w:rPr>
            </w:pPr>
          </w:p>
          <w:p w:rsidR="00270DA2" w:rsidRPr="00171FCB" w:rsidRDefault="00270DA2" w:rsidP="00270DA2">
            <w:pPr>
              <w:pStyle w:val="western"/>
              <w:spacing w:before="119" w:beforeAutospacing="0" w:after="119" w:line="240" w:lineRule="auto"/>
              <w:rPr>
                <w:rFonts w:ascii="Arial" w:hAnsi="Arial" w:cs="Arial"/>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 (</w:t>
            </w:r>
            <w:r w:rsidRPr="00171FCB">
              <w:rPr>
                <w:rStyle w:val="Rimandonotaapidipagina"/>
                <w:rFonts w:ascii="Arial" w:hAnsi="Arial" w:cs="Arial"/>
                <w:color w:val="000000"/>
                <w:sz w:val="20"/>
                <w:szCs w:val="20"/>
              </w:rPr>
              <w:footnoteReference w:id="15"/>
            </w:r>
            <w:r w:rsidRPr="00171FCB">
              <w:rPr>
                <w:rFonts w:ascii="Arial" w:hAnsi="Arial" w:cs="Arial"/>
                <w:color w:val="000000"/>
                <w:sz w:val="20"/>
                <w:szCs w:val="20"/>
              </w:rPr>
              <w:t>)</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 (</w:t>
            </w:r>
            <w:r w:rsidRPr="00171FCB">
              <w:rPr>
                <w:rStyle w:val="Rimandonotaapidipagina"/>
                <w:rFonts w:ascii="Arial" w:hAnsi="Arial" w:cs="Arial"/>
                <w:color w:val="000000"/>
                <w:sz w:val="20"/>
                <w:szCs w:val="20"/>
              </w:rPr>
              <w:footnoteReference w:id="16"/>
            </w:r>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rsidP="00FB3543">
            <w:pPr>
              <w:pStyle w:val="Paragrafoelenco1"/>
              <w:numPr>
                <w:ilvl w:val="0"/>
                <w:numId w:val="9"/>
              </w:numPr>
              <w:spacing w:before="0"/>
              <w:ind w:left="284" w:hanging="284"/>
              <w:jc w:val="both"/>
              <w:rPr>
                <w:rFonts w:ascii="Arial" w:hAnsi="Arial" w:cs="Arial"/>
                <w:color w:val="000000"/>
                <w:sz w:val="20"/>
                <w:szCs w:val="20"/>
              </w:rPr>
            </w:pPr>
            <w:r w:rsidRPr="00171FCB">
              <w:rPr>
                <w:rFonts w:ascii="Arial" w:hAnsi="Arial" w:cs="Arial"/>
                <w:color w:val="000000"/>
                <w:sz w:val="20"/>
                <w:szCs w:val="20"/>
              </w:rPr>
              <w:t>la data della condanna, del decreto penale di condanna o</w:t>
            </w:r>
            <w:r w:rsidR="00171FCB">
              <w:rPr>
                <w:rFonts w:ascii="Arial" w:hAnsi="Arial" w:cs="Arial"/>
                <w:color w:val="000000"/>
                <w:sz w:val="20"/>
                <w:szCs w:val="20"/>
              </w:rPr>
              <w:t xml:space="preserve"> </w:t>
            </w:r>
            <w:r w:rsidRPr="00171FCB">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171FCB">
              <w:rPr>
                <w:rFonts w:ascii="Arial" w:hAnsi="Arial" w:cs="Arial"/>
                <w:i/>
                <w:color w:val="000000"/>
                <w:sz w:val="20"/>
                <w:szCs w:val="20"/>
              </w:rPr>
              <w:t>a)</w:t>
            </w:r>
            <w:r w:rsidRPr="00171FCB">
              <w:rPr>
                <w:rFonts w:ascii="Arial" w:hAnsi="Arial" w:cs="Arial"/>
                <w:color w:val="000000"/>
                <w:sz w:val="20"/>
                <w:szCs w:val="20"/>
              </w:rPr>
              <w:t xml:space="preserve"> a </w:t>
            </w:r>
            <w:r w:rsidRPr="00171FCB">
              <w:rPr>
                <w:rFonts w:ascii="Arial" w:hAnsi="Arial" w:cs="Arial"/>
                <w:i/>
                <w:color w:val="000000"/>
                <w:sz w:val="20"/>
                <w:szCs w:val="20"/>
              </w:rPr>
              <w:t>g)</w:t>
            </w:r>
            <w:r w:rsidRPr="00171FCB">
              <w:rPr>
                <w:rFonts w:ascii="Arial" w:hAnsi="Arial" w:cs="Arial"/>
                <w:color w:val="000000"/>
                <w:sz w:val="20"/>
                <w:szCs w:val="20"/>
              </w:rPr>
              <w:t xml:space="preserve"> del Codice e i motivi di condanna,</w:t>
            </w:r>
          </w:p>
          <w:p w:rsidR="00A23B3E" w:rsidRPr="00171FCB" w:rsidRDefault="00A23B3E">
            <w:pPr>
              <w:pStyle w:val="Paragrafoelenco1"/>
              <w:spacing w:after="0"/>
              <w:rPr>
                <w:rFonts w:ascii="Arial" w:hAnsi="Arial" w:cs="Arial"/>
                <w:color w:val="000000"/>
                <w:sz w:val="20"/>
                <w:szCs w:val="20"/>
              </w:rPr>
            </w:pPr>
          </w:p>
          <w:p w:rsidR="00A23B3E" w:rsidRPr="00171FCB" w:rsidRDefault="00A23B3E">
            <w:pPr>
              <w:spacing w:after="0"/>
              <w:rPr>
                <w:rFonts w:ascii="Arial" w:hAnsi="Arial" w:cs="Arial"/>
                <w:b/>
                <w:color w:val="000000"/>
                <w:sz w:val="20"/>
                <w:szCs w:val="20"/>
              </w:rPr>
            </w:pPr>
            <w:r w:rsidRPr="00171FCB">
              <w:rPr>
                <w:rFonts w:ascii="Arial" w:hAnsi="Arial" w:cs="Arial"/>
                <w:color w:val="000000"/>
                <w:sz w:val="20"/>
                <w:szCs w:val="20"/>
              </w:rPr>
              <w:t>b) dati identificativi delle persone condannate [ ];</w:t>
            </w:r>
            <w:r w:rsidRPr="00171FCB">
              <w:rPr>
                <w:rFonts w:ascii="Arial" w:hAnsi="Arial" w:cs="Arial"/>
                <w:color w:val="000000"/>
                <w:sz w:val="20"/>
                <w:szCs w:val="20"/>
              </w:rPr>
              <w:br/>
            </w:r>
          </w:p>
          <w:p w:rsidR="00A23B3E" w:rsidRPr="00171FCB" w:rsidRDefault="00A23B3E" w:rsidP="009644B4">
            <w:pPr>
              <w:spacing w:after="0"/>
              <w:jc w:val="both"/>
              <w:rPr>
                <w:rFonts w:ascii="Arial" w:hAnsi="Arial" w:cs="Arial"/>
                <w:color w:val="000000"/>
                <w:sz w:val="20"/>
                <w:szCs w:val="20"/>
              </w:rPr>
            </w:pPr>
            <w:r w:rsidRPr="00171FCB">
              <w:rPr>
                <w:rFonts w:ascii="Arial" w:hAnsi="Arial" w:cs="Arial"/>
                <w:b/>
                <w:color w:val="000000"/>
                <w:sz w:val="20"/>
                <w:szCs w:val="20"/>
              </w:rPr>
              <w:t>c)</w:t>
            </w:r>
            <w:r w:rsidR="00F575CF" w:rsidRPr="00171FCB">
              <w:rPr>
                <w:rFonts w:ascii="Arial" w:hAnsi="Arial" w:cs="Arial"/>
                <w:b/>
                <w:color w:val="000000"/>
                <w:sz w:val="20"/>
                <w:szCs w:val="20"/>
              </w:rPr>
              <w:t xml:space="preserve"> </w:t>
            </w:r>
            <w:r w:rsidR="00F575CF" w:rsidRPr="00171FCB">
              <w:rPr>
                <w:rFonts w:ascii="Arial" w:hAnsi="Arial" w:cs="Arial"/>
                <w:color w:val="000000"/>
                <w:kern w:val="14"/>
                <w:sz w:val="20"/>
                <w:szCs w:val="20"/>
              </w:rPr>
              <w:t>se stabilita direttamente nella sentenza di condanna</w:t>
            </w:r>
            <w:r w:rsidR="008F12E6" w:rsidRPr="00171FCB">
              <w:rPr>
                <w:rFonts w:ascii="Arial" w:hAnsi="Arial" w:cs="Arial"/>
                <w:color w:val="000000"/>
                <w:kern w:val="14"/>
                <w:sz w:val="20"/>
                <w:szCs w:val="20"/>
              </w:rPr>
              <w:t xml:space="preserve"> la durata della pena accessoria, indicare</w:t>
            </w:r>
            <w:r w:rsidR="00F575CF" w:rsidRPr="00171FCB">
              <w:rPr>
                <w:rFonts w:ascii="Arial" w:hAnsi="Arial" w:cs="Arial"/>
                <w:color w:val="000000"/>
                <w:kern w:val="14"/>
                <w:sz w:val="20"/>
                <w:szCs w:val="20"/>
              </w:rPr>
              <w:t>:</w:t>
            </w:r>
            <w:r w:rsidRPr="00171FCB">
              <w:rPr>
                <w:rFonts w:ascii="Arial" w:hAnsi="Arial" w:cs="Arial"/>
                <w:b/>
                <w:color w:val="000000"/>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lastRenderedPageBreak/>
              <w:t>a) Data:[</w:t>
            </w:r>
            <w:r w:rsidR="00171FCB">
              <w:rPr>
                <w:rFonts w:ascii="Arial" w:hAnsi="Arial" w:cs="Arial"/>
                <w:color w:val="000000"/>
                <w:sz w:val="20"/>
                <w:szCs w:val="20"/>
              </w:rPr>
              <w:t xml:space="preserve"> </w:t>
            </w:r>
            <w:r w:rsidRPr="00171FCB">
              <w:rPr>
                <w:rFonts w:ascii="Arial" w:hAnsi="Arial" w:cs="Arial"/>
                <w:color w:val="000000"/>
                <w:sz w:val="20"/>
                <w:szCs w:val="20"/>
              </w:rPr>
              <w:t>], durata [</w:t>
            </w:r>
            <w:r w:rsidR="00171FCB">
              <w:rPr>
                <w:rFonts w:ascii="Arial" w:hAnsi="Arial" w:cs="Arial"/>
                <w:color w:val="000000"/>
                <w:sz w:val="20"/>
                <w:szCs w:val="20"/>
              </w:rPr>
              <w:t xml:space="preserve"> </w:t>
            </w:r>
            <w:r w:rsidRPr="00171FCB">
              <w:rPr>
                <w:rFonts w:ascii="Arial" w:hAnsi="Arial" w:cs="Arial"/>
                <w:color w:val="000000"/>
                <w:sz w:val="20"/>
                <w:szCs w:val="20"/>
              </w:rPr>
              <w:t>],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motivi:[</w:t>
            </w:r>
            <w:r w:rsidR="00171FCB">
              <w:rPr>
                <w:rFonts w:ascii="Arial" w:hAnsi="Arial" w:cs="Arial"/>
                <w:color w:val="000000"/>
                <w:sz w:val="20"/>
                <w:szCs w:val="20"/>
              </w:rPr>
              <w:t xml:space="preserve"> </w:t>
            </w:r>
            <w:r w:rsidRPr="00171FCB">
              <w:rPr>
                <w:rFonts w:ascii="Arial" w:hAnsi="Arial" w:cs="Arial"/>
                <w:color w:val="000000"/>
                <w:sz w:val="20"/>
                <w:szCs w:val="20"/>
              </w:rPr>
              <w:t>]</w:t>
            </w:r>
            <w:r w:rsidRPr="00171FCB">
              <w:rPr>
                <w:rFonts w:ascii="Arial" w:hAnsi="Arial" w:cs="Arial"/>
                <w:i/>
                <w:color w:val="000000"/>
                <w:sz w:val="20"/>
                <w:szCs w:val="20"/>
                <w:vertAlign w:val="superscript"/>
              </w:rPr>
              <w:t xml:space="preserve"> </w:t>
            </w:r>
            <w:r w:rsidRPr="00171FCB">
              <w:rPr>
                <w:rFonts w:ascii="Arial" w:hAnsi="Arial" w:cs="Arial"/>
                <w:color w:val="000000"/>
                <w:sz w:val="20"/>
                <w:szCs w:val="20"/>
              </w:rPr>
              <w:br/>
            </w: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b)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c) durata del periodo d'esclusione [..…],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xml:space="preserve">], </w:t>
            </w:r>
          </w:p>
        </w:tc>
      </w:tr>
      <w:tr w:rsidR="00A23B3E" w:rsidRPr="00171FCB"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lastRenderedPageBreak/>
              <w:t>In caso di sentenze di condanna, l'operatore economico ha adottato misure sufficienti a dimostrare la sua affidabilità nonostante l'esistenza di un pertinente motivo di esclusione</w:t>
            </w:r>
            <w:r w:rsidRPr="00171FCB">
              <w:rPr>
                <w:rStyle w:val="Rimandonotaapidipagina"/>
                <w:rFonts w:ascii="Arial" w:hAnsi="Arial" w:cs="Arial"/>
                <w:sz w:val="20"/>
                <w:szCs w:val="20"/>
              </w:rPr>
              <w:footnoteReference w:id="17"/>
            </w:r>
            <w:r w:rsidRPr="00171FCB">
              <w:rPr>
                <w:rFonts w:ascii="Arial" w:hAnsi="Arial" w:cs="Arial"/>
                <w:sz w:val="20"/>
                <w:szCs w:val="20"/>
              </w:rPr>
              <w:t xml:space="preserve"> </w:t>
            </w:r>
            <w:r w:rsidRPr="00171FCB">
              <w:rPr>
                <w:rFonts w:ascii="Arial" w:hAnsi="Arial" w:cs="Arial"/>
                <w:b/>
                <w:sz w:val="20"/>
                <w:szCs w:val="20"/>
              </w:rPr>
              <w:t>(</w:t>
            </w:r>
            <w:r w:rsidRPr="00171FCB">
              <w:rPr>
                <w:rStyle w:val="NormalBoldChar"/>
                <w:rFonts w:ascii="Arial" w:eastAsia="Calibri" w:hAnsi="Arial" w:cs="Arial"/>
                <w:sz w:val="20"/>
                <w:szCs w:val="20"/>
              </w:rPr>
              <w:t>autodisciplina o “</w:t>
            </w:r>
            <w:proofErr w:type="spellStart"/>
            <w:r w:rsidRPr="00171FCB">
              <w:rPr>
                <w:rStyle w:val="NormalBoldChar"/>
                <w:rFonts w:ascii="Arial" w:eastAsia="Calibri" w:hAnsi="Arial" w:cs="Arial"/>
                <w:sz w:val="20"/>
                <w:szCs w:val="20"/>
              </w:rPr>
              <w:t>Self-Cleaning</w:t>
            </w:r>
            <w:proofErr w:type="spellEnd"/>
            <w:r w:rsidRPr="00171FCB">
              <w:rPr>
                <w:rStyle w:val="NormalBoldChar"/>
                <w:rFonts w:ascii="Arial" w:eastAsia="Calibri" w:hAnsi="Arial" w:cs="Arial"/>
                <w:sz w:val="20"/>
                <w:szCs w:val="20"/>
              </w:rPr>
              <w:t xml:space="preserve">”, cfr. </w:t>
            </w:r>
            <w:r w:rsidRPr="00171FCB">
              <w:rPr>
                <w:rStyle w:val="NormalBoldChar"/>
                <w:rFonts w:ascii="Arial" w:eastAsia="Calibri" w:hAnsi="Arial" w:cs="Arial"/>
                <w:color w:val="000000"/>
                <w:sz w:val="20"/>
                <w:szCs w:val="20"/>
              </w:rPr>
              <w:t>articolo 80, comma 7)</w:t>
            </w:r>
            <w:r w:rsidRPr="00171FCB">
              <w:rPr>
                <w:rFonts w:ascii="Arial" w:hAnsi="Arial" w:cs="Arial"/>
                <w:b/>
                <w:color w:val="000000"/>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46950">
            <w:pPr>
              <w:spacing w:after="0"/>
              <w:rPr>
                <w:rFonts w:ascii="Arial" w:hAnsi="Arial" w:cs="Arial"/>
                <w:sz w:val="20"/>
                <w:szCs w:val="20"/>
              </w:rPr>
            </w:pPr>
            <w:r w:rsidRPr="00171FCB">
              <w:rPr>
                <w:rFonts w:ascii="Arial" w:hAnsi="Arial" w:cs="Arial"/>
                <w:sz w:val="20"/>
                <w:szCs w:val="20"/>
              </w:rPr>
              <w:t>[ ] Sì [ ] No</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1)</w:t>
            </w:r>
            <w:r w:rsidRPr="00171FCB">
              <w:rPr>
                <w:rFonts w:ascii="Arial" w:hAnsi="Arial" w:cs="Arial"/>
                <w:color w:val="000000"/>
                <w:sz w:val="20"/>
                <w:szCs w:val="20"/>
              </w:rPr>
              <w:tab/>
              <w:t>la sentenza di condanna definitiva ha riconosciuto l’attenuante della collaborazione come definita dalle singole fattispecie di reato?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Se la sentenza definitiva di condanna prevede una pena detentiva non superiore a 18 mesi?</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3)</w:t>
            </w:r>
            <w:r w:rsidRPr="00171FCB">
              <w:rPr>
                <w:rFonts w:ascii="Arial" w:hAnsi="Arial" w:cs="Arial"/>
                <w:color w:val="000000"/>
                <w:sz w:val="20"/>
                <w:szCs w:val="20"/>
              </w:rPr>
              <w:tab/>
              <w:t>in caso di risposta affermativa per le ipotesi 1) e/o 2), i soggetti di cui all’art. 80, comma 3, del Codice: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hanno risarcito interamente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 sono impegnati formalmente a risarcire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4)</w:t>
            </w:r>
            <w:r w:rsidRPr="00171FCB">
              <w:rPr>
                <w:rFonts w:ascii="Arial" w:hAnsi="Arial" w:cs="Arial"/>
                <w:color w:val="000000"/>
                <w:sz w:val="20"/>
                <w:szCs w:val="20"/>
              </w:rPr>
              <w:tab/>
              <w:t>per le ipotesi 1) e 2 l’operatore economico ha adottato misure di carattere tecnico o organizzativo e relativi al personale idonei a prevenire ulteriori illeciti o reati ?</w:t>
            </w: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F62F53">
            <w:pPr>
              <w:pStyle w:val="western"/>
              <w:spacing w:before="119" w:beforeAutospacing="0" w:after="0" w:line="240" w:lineRule="auto"/>
              <w:rPr>
                <w:rFonts w:ascii="Arial" w:hAnsi="Arial" w:cs="Arial"/>
                <w:color w:val="000000"/>
                <w:sz w:val="20"/>
                <w:szCs w:val="20"/>
              </w:rPr>
            </w:pPr>
            <w:r w:rsidRPr="00171FCB">
              <w:rPr>
                <w:rFonts w:ascii="Arial" w:hAnsi="Arial" w:cs="Arial"/>
                <w:color w:val="000000"/>
                <w:sz w:val="20"/>
                <w:szCs w:val="20"/>
              </w:rPr>
              <w:t>5)</w:t>
            </w:r>
            <w:r w:rsidRPr="00171FCB">
              <w:rPr>
                <w:rFonts w:ascii="Arial" w:hAnsi="Arial" w:cs="Arial"/>
                <w:b/>
                <w:bCs/>
                <w:color w:val="000000"/>
                <w:sz w:val="20"/>
                <w:szCs w:val="20"/>
              </w:rPr>
              <w:t xml:space="preserve"> </w:t>
            </w:r>
            <w:r w:rsidRPr="00171FCB">
              <w:rPr>
                <w:rFonts w:ascii="Arial" w:hAnsi="Arial" w:cs="Arial"/>
                <w:bCs/>
                <w:color w:val="000000"/>
                <w:sz w:val="20"/>
                <w:szCs w:val="20"/>
              </w:rPr>
              <w:t>se le sentenze di condanne</w:t>
            </w:r>
            <w:r w:rsidR="00171FCB">
              <w:rPr>
                <w:rFonts w:ascii="Arial" w:hAnsi="Arial" w:cs="Arial"/>
                <w:bCs/>
                <w:color w:val="000000"/>
                <w:sz w:val="20"/>
                <w:szCs w:val="20"/>
              </w:rPr>
              <w:t xml:space="preserve"> </w:t>
            </w:r>
            <w:r w:rsidRPr="00171FCB">
              <w:rPr>
                <w:rFonts w:ascii="Arial" w:hAnsi="Arial" w:cs="Arial"/>
                <w:bCs/>
                <w:color w:val="000000"/>
                <w:sz w:val="20"/>
                <w:szCs w:val="20"/>
              </w:rPr>
              <w:t>sono state emesse nei confronti dei soggetti ces</w:t>
            </w:r>
            <w:r w:rsidR="00AA5F93" w:rsidRPr="00171FCB">
              <w:rPr>
                <w:rFonts w:ascii="Arial" w:hAnsi="Arial" w:cs="Arial"/>
                <w:bCs/>
                <w:color w:val="000000"/>
                <w:sz w:val="20"/>
                <w:szCs w:val="20"/>
              </w:rPr>
              <w:t>sati di cui all’art. 80 comma 3</w:t>
            </w:r>
            <w:r w:rsidRPr="00171FCB">
              <w:rPr>
                <w:rFonts w:ascii="Arial" w:hAnsi="Arial" w:cs="Arial"/>
                <w:bCs/>
                <w:color w:val="000000"/>
                <w:sz w:val="20"/>
                <w:szCs w:val="2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CD3E4F">
            <w:pPr>
              <w:spacing w:after="0"/>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 Sì [ ] No</w:t>
            </w:r>
          </w:p>
          <w:p w:rsidR="00A46950" w:rsidRDefault="00A46950" w:rsidP="00CD3E4F">
            <w:pPr>
              <w:spacing w:before="0" w:after="0"/>
              <w:rPr>
                <w:rFonts w:ascii="Arial" w:hAnsi="Arial" w:cs="Arial"/>
                <w:color w:val="000000"/>
                <w:sz w:val="20"/>
                <w:szCs w:val="20"/>
              </w:rPr>
            </w:pPr>
          </w:p>
          <w:p w:rsidR="000017D8" w:rsidRDefault="000017D8" w:rsidP="00CD3E4F">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270DA2" w:rsidRDefault="00270DA2">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spacing w:after="0"/>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00171FCB">
              <w:rPr>
                <w:rFonts w:ascii="Arial" w:hAnsi="Arial" w:cs="Arial"/>
                <w:color w:val="000000"/>
                <w:sz w:val="20"/>
                <w:szCs w:val="20"/>
              </w:rPr>
              <w:t xml:space="preserve"> </w:t>
            </w:r>
          </w:p>
          <w:p w:rsidR="00270DA2" w:rsidRPr="00171FCB" w:rsidRDefault="00270DA2">
            <w:pPr>
              <w:spacing w:after="0"/>
              <w:rPr>
                <w:rFonts w:ascii="Arial" w:hAnsi="Arial" w:cs="Arial"/>
                <w:color w:val="000000"/>
                <w:sz w:val="20"/>
                <w:szCs w:val="20"/>
              </w:rPr>
            </w:pPr>
          </w:p>
          <w:p w:rsidR="00270DA2" w:rsidRPr="00171FCB" w:rsidRDefault="00270DA2">
            <w:pPr>
              <w:spacing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bl>
    <w:p w:rsidR="00A23B3E" w:rsidRPr="00171FCB" w:rsidRDefault="00A23B3E" w:rsidP="00A46950">
      <w:pPr>
        <w:jc w:val="center"/>
        <w:rPr>
          <w:rFonts w:ascii="Arial" w:hAnsi="Arial" w:cs="Arial"/>
          <w:sz w:val="20"/>
          <w:szCs w:val="20"/>
        </w:rPr>
      </w:pPr>
      <w:r w:rsidRPr="00171FCB">
        <w:rPr>
          <w:rFonts w:ascii="Arial" w:hAnsi="Arial" w:cs="Arial"/>
          <w:w w:val="0"/>
          <w:sz w:val="20"/>
          <w:szCs w:val="20"/>
        </w:rPr>
        <w:lastRenderedPageBreak/>
        <w:t xml:space="preserve">B: MOTIVI LEGATI AL PAGAMENTO </w:t>
      </w:r>
      <w:proofErr w:type="spellStart"/>
      <w:r w:rsidRPr="00171FCB">
        <w:rPr>
          <w:rFonts w:ascii="Arial" w:hAnsi="Arial" w:cs="Arial"/>
          <w:w w:val="0"/>
          <w:sz w:val="20"/>
          <w:szCs w:val="20"/>
        </w:rPr>
        <w:t>DI</w:t>
      </w:r>
      <w:proofErr w:type="spellEnd"/>
      <w:r w:rsidRPr="00171FCB">
        <w:rPr>
          <w:rFonts w:ascii="Arial" w:hAnsi="Arial" w:cs="Arial"/>
          <w:w w:val="0"/>
          <w:sz w:val="20"/>
          <w:szCs w:val="20"/>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RPr="00171FCB"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 xml:space="preserve">Pagamento di imposte, tasse o contributi previdenziali </w:t>
            </w:r>
            <w:r w:rsidRPr="00171FCB">
              <w:rPr>
                <w:rFonts w:ascii="Arial" w:hAnsi="Arial" w:cs="Arial"/>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L'operatore economico ha soddisfatto tutti </w:t>
            </w:r>
            <w:r w:rsidRPr="00171FCB">
              <w:rPr>
                <w:rFonts w:ascii="Arial" w:hAnsi="Arial" w:cs="Arial"/>
                <w:b/>
                <w:color w:val="000000"/>
                <w:sz w:val="20"/>
                <w:szCs w:val="20"/>
              </w:rPr>
              <w:t>gli obblighi relativi al pagamento di imposte, tasse o contributi previdenziali,</w:t>
            </w:r>
            <w:r w:rsidRPr="00171FCB">
              <w:rPr>
                <w:rFonts w:ascii="Arial" w:hAnsi="Arial" w:cs="Arial"/>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Sì [ ] No</w:t>
            </w:r>
          </w:p>
        </w:tc>
      </w:tr>
      <w:tr w:rsidR="00A23B3E" w:rsidRPr="00171FC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br/>
              <w:t>In caso negativo</w:t>
            </w:r>
            <w:r w:rsidRPr="00171FCB">
              <w:rPr>
                <w:rFonts w:ascii="Arial" w:hAnsi="Arial" w:cs="Arial"/>
                <w:color w:val="000000"/>
                <w:sz w:val="20"/>
                <w:szCs w:val="20"/>
              </w:rPr>
              <w:t>, indicare:</w:t>
            </w:r>
            <w:r w:rsidRPr="00171FCB">
              <w:rPr>
                <w:rFonts w:ascii="Arial" w:hAnsi="Arial" w:cs="Arial"/>
                <w:color w:val="000000"/>
                <w:sz w:val="20"/>
                <w:szCs w:val="20"/>
              </w:rPr>
              <w:br/>
            </w:r>
          </w:p>
          <w:p w:rsidR="00A23B3E" w:rsidRPr="00171FCB" w:rsidRDefault="00A23B3E">
            <w:pPr>
              <w:ind w:left="284" w:hanging="284"/>
              <w:rPr>
                <w:rFonts w:ascii="Arial" w:hAnsi="Arial" w:cs="Arial"/>
                <w:color w:val="000000"/>
                <w:sz w:val="20"/>
                <w:szCs w:val="20"/>
              </w:rPr>
            </w:pPr>
            <w:r w:rsidRPr="00171FCB">
              <w:rPr>
                <w:rFonts w:ascii="Arial" w:hAnsi="Arial" w:cs="Arial"/>
                <w:color w:val="000000"/>
                <w:sz w:val="20"/>
                <w:szCs w:val="20"/>
              </w:rPr>
              <w:t>a)</w:t>
            </w:r>
            <w:r w:rsidR="00171FCB">
              <w:rPr>
                <w:rFonts w:ascii="Arial" w:hAnsi="Arial" w:cs="Arial"/>
                <w:color w:val="000000"/>
                <w:sz w:val="20"/>
                <w:szCs w:val="20"/>
              </w:rPr>
              <w:t xml:space="preserve"> </w:t>
            </w:r>
            <w:r w:rsidRPr="00171FCB">
              <w:rPr>
                <w:rFonts w:ascii="Arial" w:hAnsi="Arial" w:cs="Arial"/>
                <w:color w:val="000000"/>
                <w:sz w:val="20"/>
                <w:szCs w:val="20"/>
              </w:rPr>
              <w:t>Paese o Stato membro interessato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Di quale importo si tratta</w:t>
            </w:r>
            <w:r w:rsidRPr="00171FCB">
              <w:rPr>
                <w:rFonts w:ascii="Arial" w:hAnsi="Arial" w:cs="Arial"/>
                <w:color w:val="000000"/>
                <w:sz w:val="20"/>
                <w:szCs w:val="20"/>
              </w:rPr>
              <w:br/>
            </w:r>
          </w:p>
          <w:p w:rsidR="00BF74E1" w:rsidRPr="00171FCB" w:rsidRDefault="00A23B3E">
            <w:pPr>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Come è stata stabilita tale inottemperanza:</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1)</w:t>
            </w:r>
            <w:r w:rsidR="00171FCB">
              <w:rPr>
                <w:rFonts w:ascii="Arial" w:hAnsi="Arial" w:cs="Arial"/>
                <w:color w:val="000000"/>
                <w:sz w:val="20"/>
                <w:szCs w:val="20"/>
              </w:rPr>
              <w:t xml:space="preserve"> </w:t>
            </w:r>
            <w:r w:rsidRPr="00171FCB">
              <w:rPr>
                <w:rFonts w:ascii="Arial" w:hAnsi="Arial" w:cs="Arial"/>
                <w:color w:val="000000"/>
                <w:sz w:val="20"/>
                <w:szCs w:val="20"/>
              </w:rPr>
              <w:t xml:space="preserve">Mediante una </w:t>
            </w:r>
            <w:r w:rsidRPr="00171FCB">
              <w:rPr>
                <w:rFonts w:ascii="Arial" w:hAnsi="Arial" w:cs="Arial"/>
                <w:b/>
                <w:color w:val="000000"/>
                <w:sz w:val="20"/>
                <w:szCs w:val="20"/>
              </w:rPr>
              <w:t>decisione</w:t>
            </w:r>
            <w:r w:rsidRPr="00171FCB">
              <w:rPr>
                <w:rFonts w:ascii="Arial" w:hAnsi="Arial" w:cs="Arial"/>
                <w:color w:val="000000"/>
                <w:sz w:val="20"/>
                <w:szCs w:val="20"/>
              </w:rPr>
              <w:t xml:space="preserve"> giudiziaria o amministrativa:</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Tale decisione è definitiva e vincolante?</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Indicare la data della sentenza di condanna o della decisione.</w:t>
            </w:r>
          </w:p>
          <w:p w:rsidR="00A23B3E"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 xml:space="preserve">Nel caso di una sentenza di condanna, </w:t>
            </w:r>
            <w:r w:rsidRPr="00171FCB">
              <w:rPr>
                <w:rFonts w:ascii="Arial" w:hAnsi="Arial" w:cs="Arial"/>
                <w:b/>
                <w:color w:val="000000"/>
                <w:sz w:val="20"/>
                <w:szCs w:val="20"/>
              </w:rPr>
              <w:t xml:space="preserve">se stabilita </w:t>
            </w:r>
            <w:r w:rsidRPr="00171FCB">
              <w:rPr>
                <w:rFonts w:ascii="Arial" w:hAnsi="Arial" w:cs="Arial"/>
                <w:b/>
                <w:color w:val="000000"/>
                <w:sz w:val="20"/>
                <w:szCs w:val="20"/>
                <w:u w:val="single"/>
              </w:rPr>
              <w:t xml:space="preserve">direttamente </w:t>
            </w:r>
            <w:r w:rsidRPr="00171FCB">
              <w:rPr>
                <w:rFonts w:ascii="Arial" w:hAnsi="Arial" w:cs="Arial"/>
                <w:b/>
                <w:color w:val="000000"/>
                <w:sz w:val="20"/>
                <w:szCs w:val="20"/>
              </w:rPr>
              <w:t>nella sentenza di condanna</w:t>
            </w:r>
            <w:r w:rsidRPr="00171FCB">
              <w:rPr>
                <w:rFonts w:ascii="Arial" w:hAnsi="Arial" w:cs="Arial"/>
                <w:color w:val="000000"/>
                <w:sz w:val="20"/>
                <w:szCs w:val="20"/>
              </w:rPr>
              <w:t>, la durata del periodo d'esclusione: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2)</w:t>
            </w:r>
            <w:r w:rsidR="00171FCB">
              <w:rPr>
                <w:rFonts w:ascii="Arial" w:hAnsi="Arial" w:cs="Arial"/>
                <w:color w:val="000000"/>
                <w:sz w:val="20"/>
                <w:szCs w:val="20"/>
              </w:rPr>
              <w:t xml:space="preserve"> </w:t>
            </w:r>
            <w:r w:rsidRPr="00171FCB">
              <w:rPr>
                <w:rFonts w:ascii="Arial" w:hAnsi="Arial" w:cs="Arial"/>
                <w:color w:val="000000"/>
                <w:sz w:val="20"/>
                <w:szCs w:val="20"/>
              </w:rPr>
              <w:t xml:space="preserve">In </w:t>
            </w:r>
            <w:r w:rsidRPr="00171FCB">
              <w:rPr>
                <w:rFonts w:ascii="Arial" w:hAnsi="Arial" w:cs="Arial"/>
                <w:b/>
                <w:color w:val="000000"/>
                <w:sz w:val="20"/>
                <w:szCs w:val="20"/>
              </w:rPr>
              <w:t>altro modo</w:t>
            </w:r>
            <w:r w:rsidRPr="00171FCB">
              <w:rPr>
                <w:rFonts w:ascii="Arial" w:hAnsi="Arial" w:cs="Arial"/>
                <w:color w:val="000000"/>
                <w:sz w:val="20"/>
                <w:szCs w:val="20"/>
              </w:rPr>
              <w:t>? Specificare:</w:t>
            </w:r>
          </w:p>
          <w:p w:rsidR="00A23B3E" w:rsidRPr="00171FCB" w:rsidRDefault="00A23B3E" w:rsidP="00BF74E1">
            <w:pPr>
              <w:ind w:left="284" w:hanging="284"/>
              <w:jc w:val="both"/>
              <w:rPr>
                <w:rFonts w:ascii="Arial" w:hAnsi="Arial" w:cs="Arial"/>
                <w:color w:val="000000"/>
                <w:sz w:val="20"/>
                <w:szCs w:val="20"/>
              </w:rPr>
            </w:pPr>
            <w:r w:rsidRPr="00171FCB">
              <w:rPr>
                <w:rFonts w:ascii="Arial" w:hAnsi="Arial" w:cs="Arial"/>
                <w:color w:val="000000"/>
                <w:w w:val="0"/>
                <w:sz w:val="20"/>
                <w:szCs w:val="20"/>
              </w:rPr>
              <w:t>d)</w:t>
            </w:r>
            <w:r w:rsidR="00171FCB">
              <w:rPr>
                <w:rFonts w:ascii="Arial" w:hAnsi="Arial" w:cs="Arial"/>
                <w:color w:val="000000"/>
                <w:w w:val="0"/>
                <w:sz w:val="20"/>
                <w:szCs w:val="20"/>
              </w:rPr>
              <w:t xml:space="preserve"> </w:t>
            </w:r>
            <w:r w:rsidRPr="00171FCB">
              <w:rPr>
                <w:rFonts w:ascii="Arial" w:hAnsi="Arial" w:cs="Arial"/>
                <w:color w:val="000000"/>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Tiret1"/>
              <w:rPr>
                <w:rFonts w:ascii="Arial" w:hAnsi="Arial" w:cs="Arial"/>
                <w:color w:val="000000"/>
                <w:sz w:val="20"/>
                <w:szCs w:val="20"/>
              </w:rPr>
            </w:pPr>
            <w:r w:rsidRPr="00171FCB">
              <w:rPr>
                <w:rFonts w:ascii="Arial" w:hAnsi="Arial" w:cs="Arial"/>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Contributi previdenziali</w:t>
            </w:r>
          </w:p>
        </w:tc>
      </w:tr>
      <w:tr w:rsidR="00A23B3E" w:rsidRPr="00171FC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0017D8" w:rsidRPr="00171FCB" w:rsidRDefault="000017D8" w:rsidP="000017D8">
            <w:pPr>
              <w:pStyle w:val="Tiret0"/>
              <w:rPr>
                <w:rFonts w:ascii="Arial" w:hAnsi="Arial" w:cs="Arial"/>
                <w:color w:val="00000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proofErr w:type="spellStart"/>
            <w:r w:rsidRPr="00171FCB">
              <w:rPr>
                <w:rFonts w:ascii="Arial" w:hAnsi="Arial" w:cs="Arial"/>
                <w:color w:val="000000"/>
                <w:w w:val="0"/>
                <w:sz w:val="20"/>
                <w:szCs w:val="20"/>
              </w:rPr>
              <w:t>………….…</w:t>
            </w:r>
            <w:proofErr w:type="spellEnd"/>
            <w:r w:rsidRPr="00171FCB">
              <w:rPr>
                <w:rFonts w:ascii="Arial" w:hAnsi="Arial" w:cs="Arial"/>
                <w:color w:val="000000"/>
                <w:w w:val="0"/>
                <w:sz w:val="20"/>
                <w:szCs w:val="20"/>
              </w:rPr>
              <w:t>]</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fornire informazioni dettagliate: [</w:t>
            </w:r>
            <w:proofErr w:type="spellStart"/>
            <w:r w:rsidRPr="00171FCB">
              <w:rPr>
                <w:rFonts w:ascii="Arial" w:hAnsi="Arial" w:cs="Arial"/>
                <w:color w:val="000000"/>
                <w:w w:val="0"/>
                <w:sz w:val="20"/>
                <w:szCs w:val="20"/>
              </w:rPr>
              <w:t>……</w:t>
            </w:r>
            <w:proofErr w:type="spellEnd"/>
            <w:r w:rsidRPr="00171FCB">
              <w:rPr>
                <w:rFonts w:ascii="Arial" w:hAnsi="Arial" w:cs="Arial"/>
                <w:color w:val="000000"/>
                <w:w w:val="0"/>
                <w:sz w:val="20"/>
                <w:szCs w:val="20"/>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F351F0" w:rsidRPr="00171FCB" w:rsidRDefault="00A23B3E">
            <w:pPr>
              <w:rPr>
                <w:rFonts w:ascii="Arial" w:hAnsi="Arial" w:cs="Arial"/>
                <w:color w:val="000000"/>
                <w:sz w:val="20"/>
                <w:szCs w:val="20"/>
              </w:rPr>
            </w:pPr>
            <w:r w:rsidRPr="00171FCB">
              <w:rPr>
                <w:rFonts w:ascii="Arial" w:hAnsi="Arial" w:cs="Arial"/>
                <w:color w:val="000000"/>
                <w:sz w:val="20"/>
                <w:szCs w:val="20"/>
              </w:rPr>
              <w:t>b)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0017D8" w:rsidRDefault="000017D8">
            <w:pPr>
              <w:rPr>
                <w:rFonts w:ascii="Arial" w:hAnsi="Arial" w:cs="Arial"/>
                <w:color w:val="000000"/>
                <w:w w:val="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proofErr w:type="spellStart"/>
            <w:r w:rsidRPr="00171FCB">
              <w:rPr>
                <w:rFonts w:ascii="Arial" w:hAnsi="Arial" w:cs="Arial"/>
                <w:color w:val="000000"/>
                <w:w w:val="0"/>
                <w:sz w:val="20"/>
                <w:szCs w:val="20"/>
              </w:rPr>
              <w:t>………….…</w:t>
            </w:r>
            <w:proofErr w:type="spellEnd"/>
            <w:r w:rsidRPr="00171FCB">
              <w:rPr>
                <w:rFonts w:ascii="Arial" w:hAnsi="Arial" w:cs="Arial"/>
                <w:color w:val="000000"/>
                <w:w w:val="0"/>
                <w:sz w:val="20"/>
                <w:szCs w:val="20"/>
              </w:rPr>
              <w:t>]</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fornire informazioni dettagliate: [</w:t>
            </w:r>
            <w:proofErr w:type="spellStart"/>
            <w:r w:rsidRPr="00171FCB">
              <w:rPr>
                <w:rFonts w:ascii="Arial" w:hAnsi="Arial" w:cs="Arial"/>
                <w:color w:val="000000"/>
                <w:w w:val="0"/>
                <w:sz w:val="20"/>
                <w:szCs w:val="20"/>
              </w:rPr>
              <w:t>……</w:t>
            </w:r>
            <w:proofErr w:type="spellEnd"/>
            <w:r w:rsidRPr="00171FCB">
              <w:rPr>
                <w:rFonts w:ascii="Arial" w:hAnsi="Arial" w:cs="Arial"/>
                <w:color w:val="000000"/>
                <w:w w:val="0"/>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(indirizzo web, autorità o organismo di emanazione, riferimento preciso della documentazione)(</w:t>
            </w:r>
            <w:r w:rsidRPr="00171FCB">
              <w:rPr>
                <w:rStyle w:val="Rimandonotaapidipagina"/>
                <w:rFonts w:ascii="Arial" w:hAnsi="Arial" w:cs="Arial"/>
                <w:sz w:val="20"/>
                <w:szCs w:val="20"/>
              </w:rPr>
              <w:footnoteReference w:id="18"/>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bl>
    <w:p w:rsidR="00A23B3E" w:rsidRPr="00171FCB" w:rsidRDefault="00A23B3E" w:rsidP="00BF74E1">
      <w:pPr>
        <w:pStyle w:val="SectionTitle"/>
        <w:rPr>
          <w:rFonts w:ascii="Arial" w:hAnsi="Arial" w:cs="Arial"/>
          <w:w w:val="0"/>
          <w:sz w:val="20"/>
          <w:szCs w:val="20"/>
        </w:rPr>
      </w:pPr>
      <w:r w:rsidRPr="00171FCB">
        <w:rPr>
          <w:rFonts w:ascii="Arial" w:hAnsi="Arial" w:cs="Arial"/>
          <w:b w:val="0"/>
          <w:caps/>
          <w:sz w:val="20"/>
          <w:szCs w:val="20"/>
        </w:rPr>
        <w:lastRenderedPageBreak/>
        <w:t xml:space="preserve">C: motivi legati a insolvenza, conflitto </w:t>
      </w:r>
      <w:proofErr w:type="spellStart"/>
      <w:r w:rsidRPr="00171FCB">
        <w:rPr>
          <w:rFonts w:ascii="Arial" w:hAnsi="Arial" w:cs="Arial"/>
          <w:b w:val="0"/>
          <w:caps/>
          <w:sz w:val="20"/>
          <w:szCs w:val="20"/>
        </w:rPr>
        <w:t>di</w:t>
      </w:r>
      <w:proofErr w:type="spellEnd"/>
      <w:r w:rsidRPr="00171FCB">
        <w:rPr>
          <w:rFonts w:ascii="Arial" w:hAnsi="Arial" w:cs="Arial"/>
          <w:b w:val="0"/>
          <w:caps/>
          <w:sz w:val="20"/>
          <w:szCs w:val="20"/>
        </w:rPr>
        <w:t xml:space="preserve"> interessi o illeciti professionali (</w:t>
      </w:r>
      <w:r w:rsidRPr="00171FCB">
        <w:rPr>
          <w:rStyle w:val="Rimandonotaapidipagina"/>
          <w:rFonts w:ascii="Arial" w:hAnsi="Arial" w:cs="Arial"/>
          <w:b w:val="0"/>
          <w:caps/>
          <w:sz w:val="20"/>
          <w:szCs w:val="20"/>
        </w:rPr>
        <w:footnoteReference w:id="19"/>
      </w:r>
      <w:r w:rsidRPr="00171FCB">
        <w:rPr>
          <w:rFonts w:ascii="Arial" w:hAnsi="Arial" w:cs="Arial"/>
          <w:b w:val="0"/>
          <w:caps/>
          <w:sz w:val="20"/>
          <w:szCs w:val="20"/>
        </w:rPr>
        <w:t>)</w:t>
      </w: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tblPr>
      <w:tblGrid>
        <w:gridCol w:w="4644"/>
        <w:gridCol w:w="4644"/>
      </w:tblGrid>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0C203F">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 xml:space="preserve">L'operatore economico ha violato, </w:t>
            </w:r>
            <w:r w:rsidRPr="00171FCB">
              <w:rPr>
                <w:rFonts w:ascii="Arial" w:hAnsi="Arial" w:cs="Arial"/>
                <w:b/>
                <w:color w:val="000000"/>
                <w:sz w:val="20"/>
                <w:szCs w:val="20"/>
              </w:rPr>
              <w:t>per quanto di sua conoscenza</w:t>
            </w:r>
            <w:r w:rsidRPr="00171FCB">
              <w:rPr>
                <w:rFonts w:ascii="Arial" w:hAnsi="Arial" w:cs="Arial"/>
                <w:color w:val="000000"/>
                <w:sz w:val="20"/>
                <w:szCs w:val="20"/>
              </w:rPr>
              <w:t xml:space="preserve">, </w:t>
            </w:r>
            <w:r w:rsidRPr="00171FCB">
              <w:rPr>
                <w:rFonts w:ascii="Arial" w:hAnsi="Arial" w:cs="Arial"/>
                <w:b/>
                <w:color w:val="000000"/>
                <w:sz w:val="20"/>
                <w:szCs w:val="20"/>
              </w:rPr>
              <w:t>obblighi</w:t>
            </w:r>
            <w:r w:rsidRPr="00171FCB">
              <w:rPr>
                <w:rFonts w:ascii="Arial" w:hAnsi="Arial" w:cs="Arial"/>
                <w:color w:val="000000"/>
                <w:sz w:val="20"/>
                <w:szCs w:val="20"/>
              </w:rPr>
              <w:t xml:space="preserve"> applicabili in materia di salute e sicurezza sul lavoro,</w:t>
            </w:r>
            <w:r w:rsidRPr="00171FCB">
              <w:rPr>
                <w:rFonts w:ascii="Arial" w:hAnsi="Arial" w:cs="Arial"/>
                <w:b/>
                <w:color w:val="000000"/>
                <w:sz w:val="20"/>
                <w:szCs w:val="20"/>
              </w:rPr>
              <w:t xml:space="preserve"> di diritto ambientale, sociale e del lavoro,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0"/>
            </w:r>
            <w:r w:rsidRPr="00171FCB">
              <w:rPr>
                <w:rFonts w:ascii="Arial" w:hAnsi="Arial" w:cs="Arial"/>
                <w:color w:val="000000"/>
                <w:sz w:val="20"/>
                <w:szCs w:val="20"/>
              </w:rPr>
              <w:t xml:space="preserve">) di cui all’articolo 80, comma 5, lett. </w:t>
            </w:r>
            <w:r w:rsidRPr="00171FCB">
              <w:rPr>
                <w:rFonts w:ascii="Arial" w:hAnsi="Arial" w:cs="Arial"/>
                <w:i/>
                <w:color w:val="000000"/>
                <w:sz w:val="20"/>
                <w:szCs w:val="20"/>
              </w:rPr>
              <w:t>a)</w:t>
            </w:r>
            <w:r w:rsidRPr="00171FCB">
              <w:rPr>
                <w:rFonts w:ascii="Arial" w:hAnsi="Arial" w:cs="Arial"/>
                <w:color w:val="000000"/>
                <w:sz w:val="20"/>
                <w:szCs w:val="20"/>
              </w:rPr>
              <w:t>, del Codice ?</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sufficienti a dimostrare la sua affidabilità nonostante l'esistenza di un pertinente motivo di esclusione (autodisciplina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o “</w:t>
            </w:r>
            <w:proofErr w:type="spellStart"/>
            <w:r w:rsidRPr="00171FCB">
              <w:rPr>
                <w:rFonts w:ascii="Arial" w:hAnsi="Arial" w:cs="Arial"/>
                <w:color w:val="000000"/>
                <w:sz w:val="20"/>
                <w:szCs w:val="20"/>
              </w:rPr>
              <w:t>Self-Cleaning</w:t>
            </w:r>
            <w:proofErr w:type="spellEnd"/>
            <w:r w:rsidRPr="00171FCB">
              <w:rPr>
                <w:rFonts w:ascii="Arial" w:hAnsi="Arial" w:cs="Arial"/>
                <w:color w:val="000000"/>
                <w:sz w:val="20"/>
                <w:szCs w:val="20"/>
              </w:rPr>
              <w:t>, cfr. articolo 80, comma 7)?</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5309A4">
            <w:pPr>
              <w:tabs>
                <w:tab w:val="left" w:pos="304"/>
              </w:tabs>
              <w:spacing w:before="0" w:after="0"/>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prevenire ulteriori illeciti o reati?</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A23B3E" w:rsidRPr="00171FCB" w:rsidTr="000C203F">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Default="00A23B3E">
            <w:pPr>
              <w:rPr>
                <w:rFonts w:ascii="Arial" w:hAnsi="Arial" w:cs="Arial"/>
                <w:color w:val="000000"/>
                <w:sz w:val="20"/>
                <w:szCs w:val="20"/>
              </w:rPr>
            </w:pP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Default="00A23B3E">
            <w:pPr>
              <w:rPr>
                <w:rFonts w:ascii="Arial" w:hAnsi="Arial" w:cs="Arial"/>
                <w:color w:val="000000"/>
                <w:sz w:val="20"/>
                <w:szCs w:val="20"/>
              </w:rPr>
            </w:pPr>
            <w:r w:rsidRPr="00171FCB">
              <w:rPr>
                <w:rFonts w:ascii="Arial" w:hAnsi="Arial" w:cs="Arial"/>
                <w:color w:val="000000"/>
                <w:sz w:val="20"/>
                <w:szCs w:val="20"/>
              </w:rPr>
              <w:t>[ ] Sì [ ] No</w:t>
            </w: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171FCB" w:rsidRDefault="00A23B3E" w:rsidP="00DE4996">
            <w:pPr>
              <w:jc w:val="both"/>
              <w:rPr>
                <w:rFonts w:ascii="Arial" w:hAnsi="Arial" w:cs="Arial"/>
                <w:color w:val="000000"/>
                <w:sz w:val="20"/>
                <w:szCs w:val="20"/>
              </w:rPr>
            </w:pPr>
            <w:r w:rsidRPr="00171FCB">
              <w:rPr>
                <w:rFonts w:ascii="Arial" w:hAnsi="Arial" w:cs="Arial"/>
                <w:color w:val="000000"/>
                <w:sz w:val="20"/>
                <w:szCs w:val="20"/>
              </w:rPr>
              <w:t>L'operatore economico si trova in una delle seguenti situazioni oppure è sottoposto a un procedimento per l’accertamento d</w:t>
            </w:r>
            <w:r w:rsidR="00DE4996" w:rsidRPr="00171FCB">
              <w:rPr>
                <w:rFonts w:ascii="Arial" w:hAnsi="Arial" w:cs="Arial"/>
                <w:color w:val="000000"/>
                <w:sz w:val="20"/>
                <w:szCs w:val="20"/>
              </w:rPr>
              <w:t>i una delle seguenti situazioni</w:t>
            </w:r>
            <w:r w:rsidR="00DE4996" w:rsidRPr="00171FCB">
              <w:rPr>
                <w:rFonts w:ascii="Arial" w:hAnsi="Arial" w:cs="Arial"/>
                <w:sz w:val="20"/>
                <w:szCs w:val="20"/>
              </w:rPr>
              <w:t xml:space="preserve"> </w:t>
            </w:r>
            <w:r w:rsidR="00DE4996" w:rsidRPr="00171FCB">
              <w:rPr>
                <w:rFonts w:ascii="Arial" w:hAnsi="Arial" w:cs="Arial"/>
                <w:color w:val="000000"/>
                <w:sz w:val="20"/>
                <w:szCs w:val="20"/>
              </w:rPr>
              <w:t xml:space="preserve">di cui all’articolo 80, comma 5, lett. </w:t>
            </w:r>
            <w:r w:rsidR="00DE4996" w:rsidRPr="00171FCB">
              <w:rPr>
                <w:rFonts w:ascii="Arial" w:hAnsi="Arial" w:cs="Arial"/>
                <w:i/>
                <w:color w:val="000000"/>
                <w:sz w:val="20"/>
                <w:szCs w:val="20"/>
              </w:rPr>
              <w:t>b)</w:t>
            </w:r>
            <w:r w:rsidR="00DE4996" w:rsidRPr="00171FCB">
              <w:rPr>
                <w:rFonts w:ascii="Arial" w:hAnsi="Arial" w:cs="Arial"/>
                <w:color w:val="000000"/>
                <w:sz w:val="20"/>
                <w:szCs w:val="20"/>
              </w:rPr>
              <w:t>, del Codice:</w:t>
            </w:r>
          </w:p>
          <w:p w:rsidR="00A23B3E" w:rsidRPr="00171FCB" w:rsidRDefault="00A23B3E" w:rsidP="00DE4996">
            <w:pPr>
              <w:pStyle w:val="NormalLeft"/>
              <w:tabs>
                <w:tab w:val="left" w:pos="162"/>
              </w:tabs>
              <w:spacing w:before="0" w:after="0"/>
              <w:jc w:val="both"/>
              <w:rPr>
                <w:rFonts w:ascii="Arial" w:hAnsi="Arial" w:cs="Arial"/>
                <w:color w:val="000000"/>
                <w:sz w:val="20"/>
                <w:szCs w:val="20"/>
              </w:rPr>
            </w:pPr>
          </w:p>
          <w:p w:rsidR="00A23B3E" w:rsidRPr="00171FCB" w:rsidRDefault="00A23B3E" w:rsidP="005309A4">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a) fallimento</w:t>
            </w:r>
          </w:p>
          <w:p w:rsidR="00A23B3E" w:rsidRPr="00171FCB" w:rsidRDefault="00A23B3E">
            <w:pPr>
              <w:pStyle w:val="NormalLeft"/>
              <w:spacing w:before="0" w:after="0"/>
              <w:jc w:val="both"/>
              <w:rPr>
                <w:rFonts w:ascii="Arial" w:hAnsi="Arial" w:cs="Arial"/>
                <w:b/>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affermativo: </w:t>
            </w:r>
          </w:p>
          <w:p w:rsidR="00A23B3E" w:rsidRPr="00171FCB" w:rsidRDefault="00A23B3E" w:rsidP="00F351F0">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 xml:space="preserve">il curatore del fallimento è stato autorizzato </w:t>
            </w:r>
            <w:r w:rsidRPr="00171FCB">
              <w:rPr>
                <w:rFonts w:ascii="Arial" w:hAnsi="Arial" w:cs="Arial"/>
                <w:color w:val="000000"/>
                <w:sz w:val="20"/>
                <w:szCs w:val="20"/>
              </w:rPr>
              <w:lastRenderedPageBreak/>
              <w:t>all’esercizio provvisorio</w:t>
            </w:r>
            <w:r w:rsidR="00F9449A" w:rsidRPr="00171FCB">
              <w:rPr>
                <w:rFonts w:ascii="Arial" w:hAnsi="Arial" w:cs="Arial"/>
                <w:color w:val="000000"/>
                <w:sz w:val="20"/>
                <w:szCs w:val="20"/>
              </w:rPr>
              <w:t xml:space="preserve"> ed è stato autorizzato dal giudice delegato a partecipare a procedure di affidamento di contratti pubblici </w:t>
            </w:r>
            <w:r w:rsidRPr="00171FCB">
              <w:rPr>
                <w:rFonts w:ascii="Arial" w:hAnsi="Arial" w:cs="Arial"/>
                <w:color w:val="000000"/>
                <w:sz w:val="20"/>
                <w:szCs w:val="20"/>
              </w:rPr>
              <w:t xml:space="preserve">(articolo 110, comma 3, lette. </w:t>
            </w:r>
            <w:r w:rsidRPr="00171FCB">
              <w:rPr>
                <w:rFonts w:ascii="Arial" w:hAnsi="Arial" w:cs="Arial"/>
                <w:i/>
                <w:color w:val="000000"/>
                <w:sz w:val="20"/>
                <w:szCs w:val="20"/>
              </w:rPr>
              <w:t>a)</w:t>
            </w:r>
            <w:r w:rsidRPr="00171FCB">
              <w:rPr>
                <w:rFonts w:ascii="Arial" w:hAnsi="Arial" w:cs="Arial"/>
                <w:color w:val="000000"/>
                <w:sz w:val="20"/>
                <w:szCs w:val="20"/>
              </w:rPr>
              <w:t xml:space="preserve"> del Codice) ?</w:t>
            </w:r>
          </w:p>
          <w:p w:rsidR="00AA2252" w:rsidRPr="00171FCB" w:rsidRDefault="00AA2252" w:rsidP="00052AAE">
            <w:pPr>
              <w:pStyle w:val="NormalLeft"/>
              <w:spacing w:before="0" w:after="0"/>
              <w:jc w:val="both"/>
              <w:rPr>
                <w:rFonts w:ascii="Arial" w:hAnsi="Arial" w:cs="Arial"/>
                <w:b/>
                <w:color w:val="000000"/>
                <w:sz w:val="20"/>
                <w:szCs w:val="20"/>
              </w:rPr>
            </w:pPr>
          </w:p>
          <w:p w:rsidR="00A23B3E" w:rsidRPr="00171FCB" w:rsidRDefault="00AA2252" w:rsidP="00AA2252">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w:t>
            </w:r>
            <w:proofErr w:type="spellStart"/>
            <w:r w:rsidRPr="00171FCB">
              <w:rPr>
                <w:rFonts w:ascii="Arial" w:hAnsi="Arial" w:cs="Arial"/>
                <w:color w:val="000000"/>
                <w:sz w:val="20"/>
                <w:szCs w:val="20"/>
              </w:rPr>
              <w:t>avvalimento</w:t>
            </w:r>
            <w:proofErr w:type="spellEnd"/>
            <w:r w:rsidRPr="00171FCB">
              <w:rPr>
                <w:rFonts w:ascii="Arial" w:hAnsi="Arial" w:cs="Arial"/>
                <w:color w:val="000000"/>
                <w:sz w:val="20"/>
                <w:szCs w:val="20"/>
              </w:rPr>
              <w:t xml:space="preserve"> di altro operatore economico?</w:t>
            </w:r>
          </w:p>
          <w:p w:rsidR="00AA2252" w:rsidRPr="00171FCB" w:rsidRDefault="00AA2252" w:rsidP="00F351F0">
            <w:pPr>
              <w:pStyle w:val="NormalLeft"/>
              <w:spacing w:before="0" w:after="0"/>
              <w:ind w:left="162"/>
              <w:jc w:val="both"/>
              <w:rPr>
                <w:rFonts w:ascii="Arial" w:hAnsi="Arial" w:cs="Arial"/>
                <w:color w:val="000000"/>
                <w:sz w:val="20"/>
                <w:szCs w:val="20"/>
              </w:rPr>
            </w:pPr>
          </w:p>
          <w:p w:rsidR="00A23B3E" w:rsidRPr="00171FCB" w:rsidRDefault="00A23B3E" w:rsidP="00F351F0">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b) liquidazione coatta</w:t>
            </w:r>
          </w:p>
          <w:p w:rsidR="005E2955" w:rsidRPr="00171FCB" w:rsidRDefault="005E2955" w:rsidP="00F62F53">
            <w:pPr>
              <w:pStyle w:val="NormalLeft"/>
              <w:spacing w:before="0" w:after="0"/>
              <w:ind w:left="162"/>
              <w:jc w:val="both"/>
              <w:rPr>
                <w:rFonts w:ascii="Arial" w:hAnsi="Arial" w:cs="Arial"/>
                <w:color w:val="000000"/>
                <w:sz w:val="20"/>
                <w:szCs w:val="20"/>
              </w:rPr>
            </w:pPr>
          </w:p>
          <w:p w:rsidR="00A23B3E" w:rsidRPr="00171FCB" w:rsidRDefault="00A23B3E" w:rsidP="00F62F53">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c) concordato preventivo</w:t>
            </w:r>
          </w:p>
          <w:p w:rsidR="00AA2252" w:rsidRPr="00171FCB" w:rsidRDefault="00171FCB" w:rsidP="00F351F0">
            <w:pPr>
              <w:pStyle w:val="NormalLeft"/>
              <w:spacing w:before="0" w:after="0"/>
              <w:jc w:val="both"/>
              <w:rPr>
                <w:rFonts w:ascii="Arial" w:hAnsi="Arial" w:cs="Arial"/>
                <w:color w:val="000000"/>
                <w:sz w:val="20"/>
                <w:szCs w:val="20"/>
              </w:rPr>
            </w:pPr>
            <w:r>
              <w:rPr>
                <w:rFonts w:ascii="Arial" w:hAnsi="Arial" w:cs="Arial"/>
                <w:color w:val="000000"/>
                <w:sz w:val="20"/>
                <w:szCs w:val="20"/>
              </w:rPr>
              <w:t xml:space="preserve"> </w:t>
            </w:r>
          </w:p>
          <w:p w:rsidR="00A23B3E" w:rsidRPr="00171FCB" w:rsidRDefault="00F351F0" w:rsidP="005E2955">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xml:space="preserve">d) è ammesso a concordato con continuità aziendale </w:t>
            </w:r>
          </w:p>
          <w:p w:rsidR="00A23B3E" w:rsidRPr="00171FCB" w:rsidRDefault="00A23B3E">
            <w:pPr>
              <w:pStyle w:val="NormalLeft"/>
              <w:spacing w:before="0" w:after="0"/>
              <w:jc w:val="both"/>
              <w:rPr>
                <w:rFonts w:ascii="Arial" w:hAnsi="Arial" w:cs="Arial"/>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w:t>
            </w:r>
            <w:r w:rsidR="005E2955" w:rsidRPr="00171FCB">
              <w:rPr>
                <w:rFonts w:ascii="Arial" w:hAnsi="Arial" w:cs="Arial"/>
                <w:b/>
                <w:color w:val="000000"/>
                <w:sz w:val="20"/>
                <w:szCs w:val="20"/>
              </w:rPr>
              <w:t>di risposta af</w:t>
            </w:r>
            <w:r w:rsidRPr="00171FCB">
              <w:rPr>
                <w:rFonts w:ascii="Arial" w:hAnsi="Arial" w:cs="Arial"/>
                <w:b/>
                <w:color w:val="000000"/>
                <w:sz w:val="20"/>
                <w:szCs w:val="20"/>
              </w:rPr>
              <w:t>fermativ</w:t>
            </w:r>
            <w:r w:rsidR="005E2955" w:rsidRPr="00171FCB">
              <w:rPr>
                <w:rFonts w:ascii="Arial" w:hAnsi="Arial" w:cs="Arial"/>
                <w:b/>
                <w:color w:val="000000"/>
                <w:sz w:val="20"/>
                <w:szCs w:val="20"/>
              </w:rPr>
              <w:t>a alla lettera d)</w:t>
            </w:r>
            <w:r w:rsidRPr="00171FCB">
              <w:rPr>
                <w:rFonts w:ascii="Arial" w:hAnsi="Arial" w:cs="Arial"/>
                <w:b/>
                <w:color w:val="000000"/>
                <w:sz w:val="20"/>
                <w:szCs w:val="20"/>
              </w:rPr>
              <w:t>:</w:t>
            </w:r>
          </w:p>
          <w:p w:rsidR="00A23B3E" w:rsidRPr="00171FCB"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20"/>
                <w:szCs w:val="20"/>
              </w:rPr>
            </w:pPr>
            <w:r w:rsidRPr="00171FCB">
              <w:rPr>
                <w:rFonts w:ascii="Arial" w:hAnsi="Arial" w:cs="Arial"/>
                <w:color w:val="000000"/>
                <w:sz w:val="20"/>
                <w:szCs w:val="20"/>
              </w:rPr>
              <w:t>è</w:t>
            </w:r>
            <w:r w:rsidR="00A23B3E" w:rsidRPr="00171FCB">
              <w:rPr>
                <w:rFonts w:ascii="Arial" w:hAnsi="Arial" w:cs="Arial"/>
                <w:color w:val="000000"/>
                <w:sz w:val="20"/>
                <w:szCs w:val="20"/>
              </w:rPr>
              <w:t xml:space="preserve"> stat</w:t>
            </w:r>
            <w:r w:rsidRPr="00171FCB">
              <w:rPr>
                <w:rFonts w:ascii="Arial" w:hAnsi="Arial" w:cs="Arial"/>
                <w:color w:val="000000"/>
                <w:sz w:val="20"/>
                <w:szCs w:val="20"/>
              </w:rPr>
              <w:t>o</w:t>
            </w:r>
            <w:r w:rsidR="00A23B3E" w:rsidRPr="00171FCB">
              <w:rPr>
                <w:rFonts w:ascii="Arial" w:hAnsi="Arial" w:cs="Arial"/>
                <w:color w:val="000000"/>
                <w:sz w:val="20"/>
                <w:szCs w:val="20"/>
              </w:rPr>
              <w:t xml:space="preserve"> autorizzat</w:t>
            </w:r>
            <w:r w:rsidRPr="00171FCB">
              <w:rPr>
                <w:rFonts w:ascii="Arial" w:hAnsi="Arial" w:cs="Arial"/>
                <w:color w:val="000000"/>
                <w:sz w:val="20"/>
                <w:szCs w:val="20"/>
              </w:rPr>
              <w:t>o</w:t>
            </w:r>
            <w:r w:rsidR="00A23B3E" w:rsidRPr="00171FCB">
              <w:rPr>
                <w:rFonts w:ascii="Arial" w:hAnsi="Arial" w:cs="Arial"/>
                <w:color w:val="000000"/>
                <w:sz w:val="20"/>
                <w:szCs w:val="20"/>
              </w:rPr>
              <w:t xml:space="preserve"> dal giudice delegato </w:t>
            </w:r>
            <w:r w:rsidR="00316FAD" w:rsidRPr="00171FCB">
              <w:rPr>
                <w:rFonts w:ascii="Arial" w:hAnsi="Arial" w:cs="Arial"/>
                <w:color w:val="000000"/>
                <w:sz w:val="20"/>
                <w:szCs w:val="20"/>
              </w:rPr>
              <w:t xml:space="preserve">ai sensi dell’ </w:t>
            </w:r>
            <w:r w:rsidR="00A23B3E" w:rsidRPr="00171FCB">
              <w:rPr>
                <w:rFonts w:ascii="Arial" w:hAnsi="Arial" w:cs="Arial"/>
                <w:color w:val="000000"/>
                <w:sz w:val="20"/>
                <w:szCs w:val="20"/>
              </w:rPr>
              <w:t xml:space="preserve">articolo 110, comma 3, lett. </w:t>
            </w:r>
            <w:r w:rsidR="00A23B3E" w:rsidRPr="00171FCB">
              <w:rPr>
                <w:rFonts w:ascii="Arial" w:hAnsi="Arial" w:cs="Arial"/>
                <w:i/>
                <w:color w:val="000000"/>
                <w:sz w:val="20"/>
                <w:szCs w:val="20"/>
              </w:rPr>
              <w:t>a</w:t>
            </w:r>
            <w:r w:rsidR="00A23B3E" w:rsidRPr="00171FCB">
              <w:rPr>
                <w:rFonts w:ascii="Arial" w:hAnsi="Arial" w:cs="Arial"/>
                <w:color w:val="000000"/>
                <w:sz w:val="20"/>
                <w:szCs w:val="20"/>
              </w:rPr>
              <w:t>) del Codice?</w:t>
            </w:r>
            <w:r w:rsidR="00171FCB">
              <w:rPr>
                <w:rFonts w:ascii="Arial" w:hAnsi="Arial" w:cs="Arial"/>
                <w:color w:val="000000"/>
                <w:sz w:val="20"/>
                <w:szCs w:val="20"/>
              </w:rPr>
              <w:t xml:space="preserve"> </w:t>
            </w:r>
          </w:p>
          <w:p w:rsidR="00A23B3E" w:rsidRPr="00171FCB" w:rsidRDefault="00A23B3E">
            <w:pPr>
              <w:pStyle w:val="NormalLeft"/>
              <w:spacing w:before="0" w:after="0"/>
              <w:jc w:val="both"/>
              <w:rPr>
                <w:rFonts w:ascii="Arial" w:hAnsi="Arial" w:cs="Arial"/>
                <w:strike/>
                <w:color w:val="000000"/>
                <w:sz w:val="20"/>
                <w:szCs w:val="20"/>
              </w:rPr>
            </w:pPr>
          </w:p>
          <w:p w:rsidR="005E2955" w:rsidRPr="00052AAE" w:rsidRDefault="005E2955" w:rsidP="00052AAE">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w:t>
            </w:r>
            <w:proofErr w:type="spellStart"/>
            <w:r w:rsidRPr="00171FCB">
              <w:rPr>
                <w:rFonts w:ascii="Arial" w:hAnsi="Arial" w:cs="Arial"/>
                <w:color w:val="000000"/>
                <w:sz w:val="20"/>
                <w:szCs w:val="20"/>
              </w:rPr>
              <w:t>avvalimento</w:t>
            </w:r>
            <w:proofErr w:type="spellEnd"/>
            <w:r w:rsidRPr="00171FCB">
              <w:rPr>
                <w:rFonts w:ascii="Arial" w:hAnsi="Arial" w:cs="Arial"/>
                <w:color w:val="000000"/>
                <w:sz w:val="20"/>
                <w:szCs w:val="20"/>
              </w:rPr>
              <w:t xml:space="preserve">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A23B3E" w:rsidRDefault="00A23B3E">
            <w:pPr>
              <w:spacing w:before="0" w:after="0"/>
              <w:rPr>
                <w:rFonts w:ascii="Arial" w:hAnsi="Arial" w:cs="Arial"/>
                <w:color w:val="000000"/>
                <w:sz w:val="20"/>
                <w:szCs w:val="20"/>
              </w:rPr>
            </w:pPr>
          </w:p>
          <w:p w:rsidR="00052AAE" w:rsidRDefault="00052AAE">
            <w:pPr>
              <w:spacing w:before="0" w:after="0"/>
              <w:rPr>
                <w:rFonts w:ascii="Arial" w:hAnsi="Arial" w:cs="Arial"/>
                <w:color w:val="000000"/>
                <w:sz w:val="20"/>
                <w:szCs w:val="20"/>
              </w:rPr>
            </w:pPr>
          </w:p>
          <w:p w:rsidR="00052AAE" w:rsidRPr="00171FCB" w:rsidRDefault="00052AA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In caso affermativo indicare gli estremi de</w:t>
            </w:r>
            <w:r w:rsidR="00F9449A" w:rsidRPr="00171FCB">
              <w:rPr>
                <w:rFonts w:ascii="Arial" w:hAnsi="Arial" w:cs="Arial"/>
                <w:color w:val="000000"/>
                <w:sz w:val="20"/>
                <w:szCs w:val="20"/>
              </w:rPr>
              <w:t>i</w:t>
            </w:r>
            <w:r w:rsidRPr="00171FCB">
              <w:rPr>
                <w:rFonts w:ascii="Arial" w:hAnsi="Arial" w:cs="Arial"/>
                <w:color w:val="000000"/>
                <w:sz w:val="20"/>
                <w:szCs w:val="20"/>
              </w:rPr>
              <w:t xml:space="preserve"> provvediment</w:t>
            </w:r>
            <w:r w:rsidR="00F9449A" w:rsidRPr="00171FCB">
              <w:rPr>
                <w:rFonts w:ascii="Arial" w:hAnsi="Arial" w:cs="Arial"/>
                <w:color w:val="000000"/>
                <w:sz w:val="20"/>
                <w:szCs w:val="20"/>
              </w:rPr>
              <w:t>i</w:t>
            </w:r>
            <w:r w:rsidRPr="00171FCB">
              <w:rPr>
                <w:rFonts w:ascii="Arial" w:hAnsi="Arial" w:cs="Arial"/>
                <w:color w:val="000000"/>
                <w:sz w:val="20"/>
                <w:szCs w:val="20"/>
              </w:rPr>
              <w:t xml:space="preserve">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00171FCB">
              <w:rPr>
                <w:rFonts w:ascii="Arial" w:hAnsi="Arial" w:cs="Arial"/>
                <w:color w:val="000000"/>
                <w:sz w:val="20"/>
                <w:szCs w:val="20"/>
              </w:rPr>
              <w:t xml:space="preserve"> </w:t>
            </w:r>
            <w:r w:rsidR="00F9449A" w:rsidRPr="00171FCB">
              <w:rPr>
                <w:rFonts w:ascii="Arial" w:hAnsi="Arial" w:cs="Arial"/>
                <w:color w:val="000000"/>
                <w:sz w:val="20"/>
                <w:szCs w:val="20"/>
              </w:rPr>
              <w:t>[</w:t>
            </w:r>
            <w:proofErr w:type="spellStart"/>
            <w:r w:rsidR="00F9449A" w:rsidRPr="00171FCB">
              <w:rPr>
                <w:rFonts w:ascii="Arial" w:hAnsi="Arial" w:cs="Arial"/>
                <w:color w:val="000000"/>
                <w:sz w:val="20"/>
                <w:szCs w:val="20"/>
              </w:rPr>
              <w:t>………</w:t>
            </w:r>
            <w:proofErr w:type="spellEnd"/>
            <w:r w:rsidR="00F9449A" w:rsidRPr="00171FCB">
              <w:rPr>
                <w:rFonts w:ascii="Arial" w:hAnsi="Arial" w:cs="Arial"/>
                <w:color w:val="000000"/>
                <w:sz w:val="20"/>
                <w:szCs w:val="20"/>
              </w:rPr>
              <w:t>..…]</w:t>
            </w:r>
          </w:p>
          <w:p w:rsidR="00AA2252" w:rsidRPr="00171FCB" w:rsidRDefault="00AA2252">
            <w:pPr>
              <w:spacing w:before="0" w:after="0"/>
              <w:rPr>
                <w:rFonts w:ascii="Arial" w:hAnsi="Arial" w:cs="Arial"/>
                <w:color w:val="000000"/>
                <w:sz w:val="20"/>
                <w:szCs w:val="20"/>
              </w:rPr>
            </w:pP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A2252"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A2252" w:rsidRPr="00171FCB" w:rsidRDefault="00AA2252" w:rsidP="006B4D39">
            <w:pPr>
              <w:spacing w:before="0" w:after="0"/>
              <w:rPr>
                <w:rFonts w:ascii="Arial" w:hAnsi="Arial" w:cs="Arial"/>
                <w:color w:val="000000"/>
                <w:sz w:val="20"/>
                <w:szCs w:val="20"/>
              </w:rPr>
            </w:pPr>
          </w:p>
          <w:p w:rsidR="00AA2252" w:rsidRPr="00171FCB" w:rsidRDefault="00AA2252" w:rsidP="006B4D39">
            <w:pPr>
              <w:spacing w:before="0" w:after="0"/>
              <w:rPr>
                <w:rFonts w:ascii="Arial" w:hAnsi="Arial" w:cs="Arial"/>
                <w:color w:val="000000"/>
                <w:sz w:val="20"/>
                <w:szCs w:val="20"/>
              </w:rPr>
            </w:pPr>
          </w:p>
          <w:p w:rsidR="006B4D39"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A2252" w:rsidRPr="00171FCB" w:rsidRDefault="00AA2252" w:rsidP="006B4D39">
            <w:pPr>
              <w:spacing w:before="0" w:after="0"/>
              <w:rPr>
                <w:rFonts w:ascii="Arial" w:hAnsi="Arial" w:cs="Arial"/>
                <w:color w:val="000000"/>
                <w:sz w:val="20"/>
                <w:szCs w:val="20"/>
              </w:rPr>
            </w:pPr>
          </w:p>
          <w:p w:rsidR="00A23B3E"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Default="005E2955">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p>
          <w:p w:rsidR="00052AAE" w:rsidRDefault="00052AAE" w:rsidP="005E2955">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23B3E"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 xml:space="preserve">..…] </w:t>
            </w:r>
          </w:p>
        </w:tc>
      </w:tr>
      <w:tr w:rsidR="00A23B3E"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lastRenderedPageBreak/>
              <w:t xml:space="preserve">L'operatore economico si è reso colpevole di </w:t>
            </w:r>
            <w:r w:rsidRPr="00171FCB">
              <w:rPr>
                <w:rFonts w:ascii="Arial" w:hAnsi="Arial" w:cs="Arial"/>
                <w:b/>
                <w:color w:val="000000"/>
                <w:sz w:val="20"/>
                <w:szCs w:val="20"/>
              </w:rPr>
              <w:t>gravi illeciti professionali</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1"/>
            </w:r>
            <w:r w:rsidRPr="00171FCB">
              <w:rPr>
                <w:rFonts w:ascii="Arial" w:hAnsi="Arial" w:cs="Arial"/>
                <w:color w:val="000000"/>
                <w:sz w:val="20"/>
                <w:szCs w:val="20"/>
              </w:rPr>
              <w:t xml:space="preserve">) di cui all’art. 80 comma 5 lett. </w:t>
            </w:r>
            <w:r w:rsidRPr="00171FCB">
              <w:rPr>
                <w:rFonts w:ascii="Arial" w:hAnsi="Arial" w:cs="Arial"/>
                <w:i/>
                <w:color w:val="000000"/>
                <w:sz w:val="20"/>
                <w:szCs w:val="20"/>
              </w:rPr>
              <w:t>c)</w:t>
            </w:r>
            <w:r w:rsidRPr="00171FCB">
              <w:rPr>
                <w:rFonts w:ascii="Arial" w:hAnsi="Arial" w:cs="Arial"/>
                <w:color w:val="000000"/>
                <w:sz w:val="20"/>
                <w:szCs w:val="20"/>
              </w:rPr>
              <w:t xml:space="preserve"> del Codice?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 xml:space="preserve">In caso affermativo, </w:t>
            </w:r>
            <w:r w:rsidRPr="00171FCB">
              <w:rPr>
                <w:rFonts w:ascii="Arial" w:hAnsi="Arial" w:cs="Arial"/>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r w:rsidRPr="00171FCB">
              <w:rPr>
                <w:rFonts w:ascii="Arial" w:hAnsi="Arial" w:cs="Arial"/>
                <w:color w:val="000000"/>
                <w:sz w:val="20"/>
                <w:szCs w:val="20"/>
              </w:rPr>
              <w:br/>
              <w:t xml:space="preserve"> </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r w:rsidR="00934658"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F351F0">
            <w:pPr>
              <w:rPr>
                <w:rFonts w:ascii="Arial" w:hAnsi="Arial" w:cs="Arial"/>
                <w:b/>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di autodisciplina? </w:t>
            </w:r>
            <w:r w:rsidRPr="00171FCB">
              <w:rPr>
                <w:rFonts w:ascii="Arial" w:hAnsi="Arial" w:cs="Arial"/>
                <w:color w:val="000000"/>
                <w:sz w:val="20"/>
                <w:szCs w:val="20"/>
              </w:rPr>
              <w:br/>
            </w:r>
          </w:p>
          <w:p w:rsidR="00A23B3E" w:rsidRPr="00171FCB" w:rsidRDefault="00A23B3E" w:rsidP="00F351F0">
            <w:pPr>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r w:rsidR="00625142" w:rsidRPr="00171FCB">
              <w:rPr>
                <w:rFonts w:ascii="Arial" w:hAnsi="Arial" w:cs="Arial"/>
                <w:color w:val="000000"/>
                <w:sz w:val="20"/>
                <w:szCs w:val="20"/>
              </w:rPr>
              <w:t>:</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BB639E">
            <w:pPr>
              <w:tabs>
                <w:tab w:val="left" w:pos="162"/>
              </w:tabs>
              <w:spacing w:before="0" w:after="0"/>
              <w:rPr>
                <w:rFonts w:ascii="Arial" w:hAnsi="Arial" w:cs="Arial"/>
                <w:b/>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w:t>
            </w:r>
            <w:r w:rsidR="00052AAE">
              <w:rPr>
                <w:rFonts w:ascii="Arial" w:hAnsi="Arial" w:cs="Arial"/>
                <w:color w:val="000000"/>
                <w:sz w:val="20"/>
                <w:szCs w:val="20"/>
              </w:rPr>
              <w:t>nire ulteriori illeciti o reati</w:t>
            </w:r>
            <w:r w:rsidRPr="00171FCB">
              <w:rPr>
                <w:rFonts w:ascii="Arial" w:hAnsi="Arial" w:cs="Arial"/>
                <w:color w:val="000000"/>
                <w:sz w:val="20"/>
                <w:szCs w:val="20"/>
              </w:rPr>
              <w:t>?</w:t>
            </w:r>
          </w:p>
          <w:p w:rsidR="00A23B3E" w:rsidRPr="00171FCB" w:rsidRDefault="00A23B3E">
            <w:pPr>
              <w:rPr>
                <w:rFonts w:ascii="Arial" w:hAnsi="Arial" w:cs="Arial"/>
                <w:b/>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BB639E" w:rsidRPr="00171FCB" w:rsidRDefault="00BB639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rsidP="00F351F0">
            <w:pPr>
              <w:rPr>
                <w:rFonts w:ascii="Arial" w:hAnsi="Arial" w:cs="Arial"/>
                <w:strike/>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NormalLeft"/>
              <w:jc w:val="both"/>
              <w:rPr>
                <w:rFonts w:ascii="Arial" w:hAnsi="Arial" w:cs="Arial"/>
                <w:b/>
                <w:sz w:val="20"/>
                <w:szCs w:val="20"/>
              </w:rPr>
            </w:pPr>
            <w:r w:rsidRPr="00171FCB">
              <w:rPr>
                <w:rStyle w:val="NormalBoldChar"/>
                <w:rFonts w:ascii="Arial" w:eastAsia="Calibri" w:hAnsi="Arial" w:cs="Arial"/>
                <w:w w:val="0"/>
                <w:sz w:val="20"/>
                <w:szCs w:val="20"/>
              </w:rPr>
              <w:lastRenderedPageBreak/>
              <w:t xml:space="preserve">L'operatore economico è a conoscenza di qualsiasi </w:t>
            </w:r>
            <w:r w:rsidRPr="00171FCB">
              <w:rPr>
                <w:rFonts w:ascii="Arial" w:hAnsi="Arial" w:cs="Arial"/>
                <w:b/>
                <w:sz w:val="20"/>
                <w:szCs w:val="20"/>
              </w:rPr>
              <w:t>conflitto di interessi(</w:t>
            </w:r>
            <w:r w:rsidRPr="00171FCB">
              <w:rPr>
                <w:rStyle w:val="Rimandonotaapidipagina"/>
                <w:rFonts w:ascii="Arial" w:hAnsi="Arial" w:cs="Arial"/>
                <w:b/>
                <w:sz w:val="20"/>
                <w:szCs w:val="20"/>
              </w:rPr>
              <w:footnoteReference w:id="22"/>
            </w:r>
            <w:r w:rsidRPr="00171FCB">
              <w:rPr>
                <w:rFonts w:ascii="Arial" w:hAnsi="Arial" w:cs="Arial"/>
                <w:b/>
                <w:sz w:val="20"/>
                <w:szCs w:val="20"/>
              </w:rPr>
              <w:t>)</w:t>
            </w:r>
            <w:r w:rsidRPr="00171FCB">
              <w:rPr>
                <w:rFonts w:ascii="Arial" w:hAnsi="Arial" w:cs="Arial"/>
                <w:sz w:val="20"/>
                <w:szCs w:val="20"/>
              </w:rPr>
              <w:t xml:space="preserve"> legato alla sua partecipazione alla procedura di appalto </w:t>
            </w:r>
            <w:r w:rsidRPr="00171FCB">
              <w:rPr>
                <w:rFonts w:ascii="Arial" w:hAnsi="Arial" w:cs="Arial"/>
                <w:color w:val="000000"/>
                <w:sz w:val="20"/>
                <w:szCs w:val="20"/>
              </w:rPr>
              <w:t xml:space="preserve">(articolo 80, comma 5, lett. </w:t>
            </w:r>
            <w:r w:rsidRPr="00171FCB">
              <w:rPr>
                <w:rFonts w:ascii="Arial" w:hAnsi="Arial" w:cs="Arial"/>
                <w:i/>
                <w:color w:val="000000"/>
                <w:sz w:val="20"/>
                <w:szCs w:val="20"/>
              </w:rPr>
              <w:t>d)</w:t>
            </w:r>
            <w:r w:rsidRPr="00171FCB">
              <w:rPr>
                <w:rFonts w:ascii="Arial" w:hAnsi="Arial" w:cs="Arial"/>
                <w:color w:val="000000"/>
                <w:sz w:val="20"/>
                <w:szCs w:val="20"/>
              </w:rPr>
              <w:t xml:space="preserve"> del Codice)?</w:t>
            </w:r>
            <w:r w:rsidRPr="00171FCB">
              <w:rPr>
                <w:rFonts w:ascii="Arial" w:hAnsi="Arial" w:cs="Arial"/>
                <w:sz w:val="20"/>
                <w:szCs w:val="20"/>
              </w:rPr>
              <w:br/>
            </w:r>
          </w:p>
          <w:p w:rsidR="00A23B3E" w:rsidRPr="00171FCB" w:rsidRDefault="00A23B3E">
            <w:pPr>
              <w:pStyle w:val="NormalLeft"/>
              <w:jc w:val="both"/>
              <w:rPr>
                <w:rFonts w:ascii="Arial" w:hAnsi="Arial" w:cs="Arial"/>
                <w:w w:val="0"/>
                <w:sz w:val="20"/>
                <w:szCs w:val="20"/>
              </w:rPr>
            </w:pPr>
            <w:r w:rsidRPr="00171FCB">
              <w:rPr>
                <w:rFonts w:ascii="Arial" w:hAnsi="Arial" w:cs="Arial"/>
                <w:b/>
                <w:sz w:val="20"/>
                <w:szCs w:val="20"/>
              </w:rPr>
              <w:t>In caso affermativo</w:t>
            </w:r>
            <w:r w:rsidRPr="00171FCB">
              <w:rPr>
                <w:rFonts w:ascii="Arial" w:hAnsi="Arial" w:cs="Arial"/>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052AAE" w:rsidRPr="00171FCB" w:rsidRDefault="00052AAE">
            <w:pPr>
              <w:rPr>
                <w:rFonts w:ascii="Arial" w:hAnsi="Arial" w:cs="Arial"/>
                <w:sz w:val="20"/>
                <w:szCs w:val="20"/>
              </w:rPr>
            </w:pPr>
          </w:p>
          <w:p w:rsidR="00A23B3E" w:rsidRPr="00171FCB" w:rsidRDefault="008E3A62">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r w:rsidR="00B32C28" w:rsidRPr="00171FCB">
              <w:rPr>
                <w:rFonts w:ascii="Arial" w:hAnsi="Arial" w:cs="Arial"/>
                <w:sz w:val="20"/>
                <w:szCs w:val="20"/>
              </w:rPr>
              <w:t>………</w:t>
            </w:r>
            <w:proofErr w:type="spellEnd"/>
            <w:r w:rsidR="00B32C28" w:rsidRPr="00171FCB">
              <w:rPr>
                <w:rFonts w:ascii="Arial" w:hAnsi="Arial" w:cs="Arial"/>
                <w:sz w:val="20"/>
                <w:szCs w:val="20"/>
              </w:rPr>
              <w:t>.</w:t>
            </w:r>
            <w:r w:rsidRPr="00171FCB">
              <w:rPr>
                <w:rFonts w:ascii="Arial" w:hAnsi="Arial" w:cs="Arial"/>
                <w:sz w:val="20"/>
                <w:szCs w:val="20"/>
              </w:rPr>
              <w:t>]</w:t>
            </w:r>
          </w:p>
        </w:tc>
      </w:tr>
      <w:tr w:rsidR="00A23B3E" w:rsidRPr="00171FCB" w:rsidTr="000C203F">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171FCB" w:rsidRDefault="00A23B3E" w:rsidP="008E3A62">
            <w:pPr>
              <w:pStyle w:val="NormalLeft"/>
              <w:jc w:val="both"/>
              <w:rPr>
                <w:rFonts w:ascii="Arial" w:hAnsi="Arial" w:cs="Arial"/>
                <w:b/>
                <w:color w:val="000000"/>
                <w:sz w:val="20"/>
                <w:szCs w:val="20"/>
              </w:rPr>
            </w:pPr>
            <w:r w:rsidRPr="00171FCB">
              <w:rPr>
                <w:rStyle w:val="NormalBoldChar"/>
                <w:rFonts w:ascii="Arial" w:eastAsia="Calibri" w:hAnsi="Arial" w:cs="Arial"/>
                <w:w w:val="0"/>
                <w:sz w:val="20"/>
                <w:szCs w:val="20"/>
              </w:rPr>
              <w:t xml:space="preserve">L'operatore economico o </w:t>
            </w:r>
            <w:r w:rsidRPr="00171FCB">
              <w:rPr>
                <w:rFonts w:ascii="Arial" w:hAnsi="Arial" w:cs="Arial"/>
                <w:sz w:val="20"/>
                <w:szCs w:val="20"/>
              </w:rPr>
              <w:t xml:space="preserve">un'impresa a lui collegata </w:t>
            </w:r>
            <w:r w:rsidRPr="00171FCB">
              <w:rPr>
                <w:rFonts w:ascii="Arial" w:hAnsi="Arial" w:cs="Arial"/>
                <w:b/>
                <w:sz w:val="20"/>
                <w:szCs w:val="20"/>
              </w:rPr>
              <w:t>ha fornito consulenza</w:t>
            </w:r>
            <w:r w:rsidRPr="00171FCB">
              <w:rPr>
                <w:rFonts w:ascii="Arial" w:hAnsi="Arial" w:cs="Arial"/>
                <w:sz w:val="20"/>
                <w:szCs w:val="20"/>
              </w:rPr>
              <w:t xml:space="preserve"> all'amministrazione aggiudicatrice o all'ente aggiudicatore o ha </w:t>
            </w:r>
            <w:r w:rsidRPr="00171FCB">
              <w:rPr>
                <w:rFonts w:ascii="Arial" w:hAnsi="Arial" w:cs="Arial"/>
                <w:color w:val="000000"/>
                <w:sz w:val="20"/>
                <w:szCs w:val="20"/>
              </w:rPr>
              <w:t xml:space="preserve">altrimenti </w:t>
            </w:r>
            <w:r w:rsidRPr="00171FCB">
              <w:rPr>
                <w:rFonts w:ascii="Arial" w:hAnsi="Arial" w:cs="Arial"/>
                <w:b/>
                <w:color w:val="000000"/>
                <w:sz w:val="20"/>
                <w:szCs w:val="20"/>
              </w:rPr>
              <w:t>partecipato alla preparazione</w:t>
            </w:r>
            <w:r w:rsidRPr="00171FCB">
              <w:rPr>
                <w:rFonts w:ascii="Arial" w:hAnsi="Arial" w:cs="Arial"/>
                <w:color w:val="000000"/>
                <w:sz w:val="20"/>
                <w:szCs w:val="20"/>
              </w:rPr>
              <w:t xml:space="preserve"> della procedura d'aggiudicazione (articolo 80, comma 5, lett. </w:t>
            </w:r>
            <w:r w:rsidRPr="00171FCB">
              <w:rPr>
                <w:rFonts w:ascii="Arial" w:hAnsi="Arial" w:cs="Arial"/>
                <w:i/>
                <w:color w:val="000000"/>
                <w:sz w:val="20"/>
                <w:szCs w:val="20"/>
              </w:rPr>
              <w:t>e</w:t>
            </w:r>
            <w:r w:rsidRPr="00171FCB">
              <w:rPr>
                <w:rFonts w:ascii="Arial" w:hAnsi="Arial" w:cs="Arial"/>
                <w:color w:val="000000"/>
                <w:sz w:val="20"/>
                <w:szCs w:val="20"/>
              </w:rPr>
              <w:t>) del Codice?</w:t>
            </w:r>
            <w:r w:rsidRPr="00171FCB">
              <w:rPr>
                <w:rFonts w:ascii="Arial" w:hAnsi="Arial" w:cs="Arial"/>
                <w:color w:val="000000"/>
                <w:sz w:val="20"/>
                <w:szCs w:val="20"/>
              </w:rPr>
              <w:br/>
            </w:r>
          </w:p>
          <w:p w:rsidR="00A23B3E" w:rsidRPr="00171FCB" w:rsidRDefault="00A23B3E" w:rsidP="008E3A62">
            <w:pPr>
              <w:pStyle w:val="NormalLeft"/>
              <w:jc w:val="both"/>
              <w:rPr>
                <w:rFonts w:ascii="Arial" w:hAnsi="Arial" w:cs="Arial"/>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FF0000"/>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color w:val="FF0000"/>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 [</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rsidTr="000C203F">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pPr>
              <w:pStyle w:val="NormalLeft"/>
              <w:jc w:val="both"/>
              <w:rPr>
                <w:rFonts w:ascii="Arial" w:hAnsi="Arial" w:cs="Arial"/>
                <w:color w:val="000000"/>
                <w:sz w:val="20"/>
                <w:szCs w:val="20"/>
              </w:rPr>
            </w:pPr>
            <w:r w:rsidRPr="00171FCB">
              <w:rPr>
                <w:rFonts w:ascii="Arial" w:hAnsi="Arial" w:cs="Arial"/>
                <w:color w:val="000000"/>
                <w:sz w:val="20"/>
                <w:szCs w:val="20"/>
              </w:rPr>
              <w:t>L'operatore economico può confermare di:</w:t>
            </w:r>
          </w:p>
          <w:p w:rsidR="00F351F0" w:rsidRPr="00171FCB" w:rsidRDefault="00A23B3E" w:rsidP="00F351F0">
            <w:pPr>
              <w:pStyle w:val="NormalLeft"/>
              <w:numPr>
                <w:ilvl w:val="0"/>
                <w:numId w:val="16"/>
              </w:numPr>
              <w:ind w:left="304" w:hanging="284"/>
              <w:jc w:val="both"/>
              <w:rPr>
                <w:rFonts w:ascii="Arial" w:hAnsi="Arial" w:cs="Arial"/>
                <w:color w:val="000000"/>
                <w:sz w:val="20"/>
                <w:szCs w:val="20"/>
              </w:rPr>
            </w:pPr>
            <w:r w:rsidRPr="00171FCB">
              <w:rPr>
                <w:rStyle w:val="NormalBoldChar"/>
                <w:rFonts w:ascii="Arial" w:eastAsia="Calibri" w:hAnsi="Arial" w:cs="Arial"/>
                <w:color w:val="000000"/>
                <w:w w:val="0"/>
                <w:sz w:val="20"/>
                <w:szCs w:val="20"/>
              </w:rPr>
              <w:t>non essersi reso</w:t>
            </w:r>
            <w:r w:rsidRPr="00171FCB">
              <w:rPr>
                <w:rFonts w:ascii="Arial" w:hAnsi="Arial" w:cs="Arial"/>
                <w:color w:val="000000"/>
                <w:sz w:val="20"/>
                <w:szCs w:val="20"/>
              </w:rPr>
              <w:t xml:space="preserve"> gravemente colpevole di </w:t>
            </w:r>
            <w:r w:rsidRPr="00171FCB">
              <w:rPr>
                <w:rFonts w:ascii="Arial" w:hAnsi="Arial" w:cs="Arial"/>
                <w:b/>
                <w:color w:val="000000"/>
                <w:sz w:val="20"/>
                <w:szCs w:val="20"/>
              </w:rPr>
              <w:t>false dichiarazioni</w:t>
            </w:r>
            <w:r w:rsidRPr="00171FCB">
              <w:rPr>
                <w:rFonts w:ascii="Arial" w:hAnsi="Arial" w:cs="Arial"/>
                <w:color w:val="000000"/>
                <w:sz w:val="20"/>
                <w:szCs w:val="20"/>
              </w:rPr>
              <w:t xml:space="preserve"> nel fornire le informazioni richieste per verificare l'assenza di motivi di esclusione o il rispetto dei criteri di selezione,</w:t>
            </w:r>
          </w:p>
          <w:p w:rsidR="00A23B3E" w:rsidRPr="00171FCB" w:rsidRDefault="00A23B3E" w:rsidP="00F351F0">
            <w:pPr>
              <w:pStyle w:val="NormalLeft"/>
              <w:jc w:val="both"/>
              <w:rPr>
                <w:rFonts w:ascii="Arial" w:hAnsi="Arial" w:cs="Arial"/>
                <w:color w:val="000000"/>
                <w:sz w:val="20"/>
                <w:szCs w:val="20"/>
              </w:rPr>
            </w:pPr>
            <w:r w:rsidRPr="00171FCB">
              <w:rPr>
                <w:rFonts w:ascii="Arial" w:hAnsi="Arial" w:cs="Arial"/>
                <w:color w:val="000000"/>
                <w:sz w:val="20"/>
                <w:szCs w:val="20"/>
              </w:rPr>
              <w:br/>
              <w:t>b)</w:t>
            </w:r>
            <w:r w:rsidR="00171FCB">
              <w:rPr>
                <w:rFonts w:ascii="Arial" w:hAnsi="Arial" w:cs="Arial"/>
                <w:color w:val="000000"/>
                <w:sz w:val="20"/>
                <w:szCs w:val="20"/>
              </w:rPr>
              <w:t xml:space="preserve"> </w:t>
            </w:r>
            <w:r w:rsidRPr="00171FCB">
              <w:rPr>
                <w:rStyle w:val="NormalBoldChar"/>
                <w:rFonts w:ascii="Arial" w:eastAsia="Calibri" w:hAnsi="Arial" w:cs="Arial"/>
                <w:color w:val="000000"/>
                <w:w w:val="0"/>
                <w:sz w:val="20"/>
                <w:szCs w:val="20"/>
              </w:rPr>
              <w:t xml:space="preserve">non avere </w:t>
            </w:r>
            <w:r w:rsidRPr="00171FCB">
              <w:rPr>
                <w:rFonts w:ascii="Arial" w:hAnsi="Arial" w:cs="Arial"/>
                <w:b/>
                <w:color w:val="000000"/>
                <w:sz w:val="20"/>
                <w:szCs w:val="20"/>
              </w:rPr>
              <w:t>occultato</w:t>
            </w:r>
            <w:r w:rsidRPr="00171FCB">
              <w:rPr>
                <w:rFonts w:ascii="Arial" w:hAnsi="Arial" w:cs="Arial"/>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F351F0">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B32C28" w:rsidRDefault="00B32C28">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bl>
    <w:p w:rsidR="00A23B3E" w:rsidRPr="00171FCB" w:rsidRDefault="00A23B3E" w:rsidP="00BF74E1">
      <w:pPr>
        <w:pStyle w:val="SectionTitle"/>
        <w:rPr>
          <w:rFonts w:ascii="Arial" w:hAnsi="Arial" w:cs="Arial"/>
          <w:sz w:val="20"/>
          <w:szCs w:val="20"/>
        </w:rPr>
      </w:pPr>
      <w:r w:rsidRPr="00171FCB">
        <w:rPr>
          <w:rFonts w:ascii="Arial" w:hAnsi="Arial" w:cs="Arial"/>
          <w:b w:val="0"/>
          <w:caps/>
          <w:sz w:val="20"/>
          <w:szCs w:val="20"/>
        </w:rPr>
        <w:t xml:space="preserve">D: Altri motivi </w:t>
      </w:r>
      <w:proofErr w:type="spellStart"/>
      <w:r w:rsidRPr="00171FCB">
        <w:rPr>
          <w:rFonts w:ascii="Arial" w:hAnsi="Arial" w:cs="Arial"/>
          <w:b w:val="0"/>
          <w:caps/>
          <w:sz w:val="20"/>
          <w:szCs w:val="20"/>
        </w:rPr>
        <w:t>di</w:t>
      </w:r>
      <w:proofErr w:type="spellEnd"/>
      <w:r w:rsidRPr="00171FCB">
        <w:rPr>
          <w:rFonts w:ascii="Arial" w:hAnsi="Arial" w:cs="Arial"/>
          <w:b w:val="0"/>
          <w:caps/>
          <w:sz w:val="20"/>
          <w:szCs w:val="20"/>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C427DB">
            <w:pPr>
              <w:jc w:val="both"/>
              <w:rPr>
                <w:rFonts w:ascii="Arial" w:hAnsi="Arial" w:cs="Arial"/>
                <w:color w:val="000000"/>
                <w:sz w:val="20"/>
                <w:szCs w:val="20"/>
              </w:rPr>
            </w:pPr>
            <w:r w:rsidRPr="00171FCB">
              <w:rPr>
                <w:rFonts w:ascii="Arial" w:hAnsi="Arial" w:cs="Arial"/>
                <w:b/>
                <w:color w:val="000000"/>
                <w:sz w:val="20"/>
                <w:szCs w:val="20"/>
              </w:rPr>
              <w:t xml:space="preserve">Motivi di esclusione previsti esclusivamente dalla legislazione nazionale </w:t>
            </w:r>
            <w:r w:rsidR="00741A48" w:rsidRPr="00171FCB">
              <w:rPr>
                <w:rFonts w:ascii="Arial" w:hAnsi="Arial" w:cs="Arial"/>
                <w:color w:val="000000"/>
                <w:sz w:val="20"/>
                <w:szCs w:val="20"/>
              </w:rPr>
              <w:t>(articolo</w:t>
            </w:r>
            <w:r w:rsidRPr="00171FCB">
              <w:rPr>
                <w:rFonts w:ascii="Arial" w:hAnsi="Arial" w:cs="Arial"/>
                <w:color w:val="000000"/>
                <w:sz w:val="20"/>
                <w:szCs w:val="20"/>
              </w:rPr>
              <w:t xml:space="preserve"> 80, comma 2 e comma 5, lett. </w:t>
            </w:r>
            <w:r w:rsidRPr="00171FCB">
              <w:rPr>
                <w:rFonts w:ascii="Arial" w:hAnsi="Arial" w:cs="Arial"/>
                <w:i/>
                <w:color w:val="000000"/>
                <w:sz w:val="20"/>
                <w:szCs w:val="20"/>
              </w:rPr>
              <w:t>f), g), h), i), l), m)</w:t>
            </w:r>
            <w:r w:rsidRPr="00171FCB">
              <w:rPr>
                <w:rFonts w:ascii="Arial" w:hAnsi="Arial" w:cs="Arial"/>
                <w:color w:val="000000"/>
                <w:sz w:val="20"/>
                <w:szCs w:val="20"/>
              </w:rPr>
              <w:t xml:space="preserve"> del Codice</w:t>
            </w:r>
            <w:r w:rsidR="00C427DB" w:rsidRPr="00171FCB">
              <w:rPr>
                <w:rFonts w:ascii="Arial" w:hAnsi="Arial" w:cs="Arial"/>
                <w:color w:val="000000"/>
                <w:sz w:val="20"/>
                <w:szCs w:val="20"/>
              </w:rPr>
              <w:t xml:space="preserve"> e art. 53 comma 16-ter del D. </w:t>
            </w:r>
            <w:proofErr w:type="spellStart"/>
            <w:r w:rsidR="00C427DB" w:rsidRPr="00171FCB">
              <w:rPr>
                <w:rFonts w:ascii="Arial" w:hAnsi="Arial" w:cs="Arial"/>
                <w:color w:val="000000"/>
                <w:sz w:val="20"/>
                <w:szCs w:val="20"/>
              </w:rPr>
              <w:t>Lgs</w:t>
            </w:r>
            <w:proofErr w:type="spellEnd"/>
            <w:r w:rsidR="00C427DB" w:rsidRPr="00171FCB">
              <w:rPr>
                <w:rFonts w:ascii="Arial" w:hAnsi="Arial" w:cs="Arial"/>
                <w:color w:val="000000"/>
                <w:sz w:val="20"/>
                <w:szCs w:val="2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Sussistono</w:t>
            </w:r>
            <w:r w:rsidR="00171FCB">
              <w:rPr>
                <w:rFonts w:ascii="Arial" w:hAnsi="Arial" w:cs="Arial"/>
                <w:color w:val="000000"/>
                <w:sz w:val="20"/>
                <w:szCs w:val="20"/>
              </w:rPr>
              <w:t xml:space="preserve"> </w:t>
            </w:r>
            <w:r w:rsidRPr="00171FCB">
              <w:rPr>
                <w:rFonts w:ascii="Arial" w:hAnsi="Arial" w:cs="Arial"/>
                <w:color w:val="000000"/>
                <w:sz w:val="20"/>
                <w:szCs w:val="20"/>
              </w:rPr>
              <w:t>a carico dell’operatore economico cause di decadenza, di sospensione o di divieto previste dall'</w:t>
            </w:r>
            <w:hyperlink r:id="rId8" w:anchor="067" w:history="1">
              <w:r w:rsidRPr="00171FCB">
                <w:rPr>
                  <w:rStyle w:val="Collegamentoipertestuale"/>
                  <w:rFonts w:ascii="Arial" w:hAnsi="Arial" w:cs="Arial"/>
                  <w:color w:val="000000"/>
                  <w:sz w:val="20"/>
                  <w:szCs w:val="20"/>
                  <w:u w:val="none"/>
                </w:rPr>
                <w:t>articolo 67 del decreto legislativo 6 settembre 2011, n. 159</w:t>
              </w:r>
            </w:hyperlink>
            <w:r w:rsidR="00171FCB">
              <w:rPr>
                <w:rFonts w:ascii="Arial" w:hAnsi="Arial" w:cs="Arial"/>
                <w:color w:val="000000"/>
                <w:sz w:val="20"/>
                <w:szCs w:val="20"/>
              </w:rPr>
              <w:t xml:space="preserve"> </w:t>
            </w:r>
            <w:r w:rsidRPr="00171FCB">
              <w:rPr>
                <w:rFonts w:ascii="Arial" w:hAnsi="Arial" w:cs="Arial"/>
                <w:color w:val="000000"/>
                <w:sz w:val="20"/>
                <w:szCs w:val="20"/>
              </w:rPr>
              <w:t>o di un tentativo di infiltrazione mafiosa di cui all'</w:t>
            </w:r>
            <w:hyperlink r:id="rId9" w:anchor="084" w:history="1">
              <w:r w:rsidRPr="00171FCB">
                <w:rPr>
                  <w:rStyle w:val="Collegamentoipertestuale"/>
                  <w:rFonts w:ascii="Arial" w:hAnsi="Arial" w:cs="Arial"/>
                  <w:color w:val="000000"/>
                  <w:sz w:val="20"/>
                  <w:szCs w:val="20"/>
                  <w:u w:val="none"/>
                </w:rPr>
                <w:t>articolo 84, comma 4, del medesimo decreto</w:t>
              </w:r>
            </w:hyperlink>
            <w:r w:rsidRPr="00171FCB">
              <w:rPr>
                <w:rFonts w:ascii="Arial" w:hAnsi="Arial" w:cs="Arial"/>
                <w:color w:val="000000"/>
                <w:sz w:val="20"/>
                <w:szCs w:val="20"/>
              </w:rPr>
              <w:t xml:space="preserve">, fermo restando quanto previsto dagli </w:t>
            </w:r>
            <w:hyperlink r:id="rId10" w:anchor="088" w:history="1">
              <w:r w:rsidRPr="00171FCB">
                <w:rPr>
                  <w:rStyle w:val="Collegamentoipertestuale"/>
                  <w:rFonts w:ascii="Arial" w:hAnsi="Arial" w:cs="Arial"/>
                  <w:color w:val="000000"/>
                  <w:sz w:val="20"/>
                  <w:szCs w:val="20"/>
                  <w:u w:val="none"/>
                </w:rPr>
                <w:t>articoli 88, comma 4-bis</w:t>
              </w:r>
            </w:hyperlink>
            <w:r w:rsidRPr="00171FCB">
              <w:rPr>
                <w:rFonts w:ascii="Arial" w:hAnsi="Arial" w:cs="Arial"/>
                <w:color w:val="000000"/>
                <w:sz w:val="20"/>
                <w:szCs w:val="20"/>
              </w:rPr>
              <w:t xml:space="preserve">, e </w:t>
            </w:r>
            <w:hyperlink r:id="rId11" w:anchor="092" w:history="1">
              <w:r w:rsidRPr="00171FCB">
                <w:rPr>
                  <w:rStyle w:val="Collegamentoipertestuale"/>
                  <w:rFonts w:ascii="Arial" w:hAnsi="Arial" w:cs="Arial"/>
                  <w:color w:val="000000"/>
                  <w:sz w:val="20"/>
                  <w:szCs w:val="20"/>
                  <w:u w:val="none"/>
                </w:rPr>
                <w:t>92, commi 2 e 3, del decreto legislativo 6 settembre 2011, n. 159</w:t>
              </w:r>
            </w:hyperlink>
            <w:r w:rsidRPr="00171FCB">
              <w:rPr>
                <w:rFonts w:ascii="Arial" w:hAnsi="Arial" w:cs="Arial"/>
                <w:color w:val="000000"/>
                <w:sz w:val="20"/>
                <w:szCs w:val="20"/>
              </w:rPr>
              <w:t xml:space="preserve">, con riferimento rispettivamente alle </w:t>
            </w:r>
            <w:r w:rsidRPr="00171FCB">
              <w:rPr>
                <w:rFonts w:ascii="Arial" w:hAnsi="Arial" w:cs="Arial"/>
                <w:color w:val="000000"/>
                <w:sz w:val="20"/>
                <w:szCs w:val="20"/>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 ] Sì [ ] No</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 (indirizzo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w:t>
            </w:r>
            <w:r w:rsidRPr="00171FCB">
              <w:rPr>
                <w:rStyle w:val="Rimandonotaapidipagina"/>
                <w:rFonts w:ascii="Arial" w:hAnsi="Arial" w:cs="Arial"/>
                <w:sz w:val="20"/>
                <w:szCs w:val="20"/>
              </w:rPr>
              <w:footnoteReference w:id="23"/>
            </w:r>
            <w:r w:rsidRPr="00171FCB">
              <w:rPr>
                <w:rFonts w:ascii="Arial" w:hAnsi="Arial" w:cs="Arial"/>
                <w:sz w:val="20"/>
                <w:szCs w:val="20"/>
              </w:rPr>
              <w:t>)</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lastRenderedPageBreak/>
              <w:t>L’operatore economico si trova i</w:t>
            </w:r>
            <w:r w:rsidR="00741A48" w:rsidRPr="00171FCB">
              <w:rPr>
                <w:rFonts w:ascii="Arial" w:hAnsi="Arial" w:cs="Arial"/>
                <w:color w:val="000000"/>
                <w:sz w:val="20"/>
                <w:szCs w:val="20"/>
              </w:rPr>
              <w:t>n una delle seguenti situazioni</w:t>
            </w:r>
            <w:r w:rsidRPr="00171FCB">
              <w:rPr>
                <w:rFonts w:ascii="Arial" w:hAnsi="Arial" w:cs="Arial"/>
                <w:color w:val="000000"/>
                <w:sz w:val="20"/>
                <w:szCs w:val="20"/>
              </w:rPr>
              <w:t>?</w:t>
            </w: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xml:space="preserve">è stato soggetto alla sanzione </w:t>
            </w:r>
            <w:proofErr w:type="spellStart"/>
            <w:r w:rsidRPr="00171FCB">
              <w:rPr>
                <w:rFonts w:ascii="Arial" w:hAnsi="Arial" w:cs="Arial"/>
                <w:color w:val="000000"/>
                <w:sz w:val="20"/>
                <w:szCs w:val="20"/>
              </w:rPr>
              <w:t>interdittiva</w:t>
            </w:r>
            <w:proofErr w:type="spellEnd"/>
            <w:r w:rsidRPr="00171FCB">
              <w:rPr>
                <w:rFonts w:ascii="Arial" w:hAnsi="Arial" w:cs="Arial"/>
                <w:color w:val="000000"/>
                <w:sz w:val="20"/>
                <w:szCs w:val="20"/>
              </w:rPr>
              <w:t xml:space="preserve"> di cui all'</w:t>
            </w:r>
            <w:hyperlink r:id="rId12" w:anchor="09" w:history="1">
              <w:r w:rsidRPr="00171FCB">
                <w:rPr>
                  <w:rStyle w:val="Collegamentoipertestuale"/>
                  <w:rFonts w:ascii="Arial" w:eastAsia="font237" w:hAnsi="Arial" w:cs="Arial"/>
                  <w:color w:val="000000"/>
                  <w:sz w:val="20"/>
                  <w:szCs w:val="20"/>
                  <w:u w:val="none"/>
                </w:rPr>
                <w:t>articolo 9, comma 2, lettera c) del decreto legislativo 8 giugno 2001, n. 231</w:t>
              </w:r>
            </w:hyperlink>
            <w:r w:rsidRPr="00171FCB">
              <w:rPr>
                <w:rFonts w:ascii="Arial" w:hAnsi="Arial" w:cs="Arial"/>
                <w:color w:val="000000"/>
                <w:sz w:val="20"/>
                <w:szCs w:val="20"/>
              </w:rPr>
              <w:t xml:space="preserve"> o ad altra sanzione che comporta il divieto di contrarre con la pubblica amministrazione, compresi i provvedimenti </w:t>
            </w:r>
            <w:proofErr w:type="spellStart"/>
            <w:r w:rsidRPr="00171FCB">
              <w:rPr>
                <w:rFonts w:ascii="Arial" w:hAnsi="Arial" w:cs="Arial"/>
                <w:color w:val="000000"/>
                <w:sz w:val="20"/>
                <w:szCs w:val="20"/>
              </w:rPr>
              <w:t>interdittivi</w:t>
            </w:r>
            <w:proofErr w:type="spellEnd"/>
            <w:r w:rsidRPr="00171FCB">
              <w:rPr>
                <w:rFonts w:ascii="Arial" w:hAnsi="Arial" w:cs="Arial"/>
                <w:color w:val="000000"/>
                <w:sz w:val="20"/>
                <w:szCs w:val="20"/>
              </w:rPr>
              <w:t xml:space="preserve"> di cui all'</w:t>
            </w:r>
            <w:hyperlink r:id="rId13" w:anchor="014" w:history="1">
              <w:r w:rsidRPr="00171FCB">
                <w:rPr>
                  <w:rStyle w:val="Collegamentoipertestuale"/>
                  <w:rFonts w:ascii="Arial" w:eastAsia="font237" w:hAnsi="Arial" w:cs="Arial"/>
                  <w:color w:val="000000"/>
                  <w:sz w:val="20"/>
                  <w:szCs w:val="20"/>
                  <w:u w:val="none"/>
                </w:rPr>
                <w:t>articolo 14 del decreto legislativo 9 aprile 2008, n. 81</w:t>
              </w:r>
            </w:hyperlink>
            <w:r w:rsidRPr="00171FCB">
              <w:rPr>
                <w:rFonts w:ascii="Arial" w:hAnsi="Arial" w:cs="Arial"/>
                <w:color w:val="000000"/>
                <w:sz w:val="20"/>
                <w:szCs w:val="20"/>
              </w:rPr>
              <w:t xml:space="preserve"> (Articolo 80, comma 5, lettera </w:t>
            </w:r>
            <w:r w:rsidRPr="00171FCB">
              <w:rPr>
                <w:rFonts w:ascii="Arial" w:hAnsi="Arial" w:cs="Arial"/>
                <w:i/>
                <w:color w:val="000000"/>
                <w:sz w:val="20"/>
                <w:szCs w:val="20"/>
              </w:rPr>
              <w:t>f)</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F351F0">
            <w:pPr>
              <w:pStyle w:val="NormaleWeb1"/>
              <w:spacing w:before="0" w:after="0"/>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71FCB">
              <w:rPr>
                <w:rFonts w:ascii="Arial" w:hAnsi="Arial" w:cs="Arial"/>
                <w:i/>
                <w:color w:val="000000"/>
                <w:sz w:val="20"/>
                <w:szCs w:val="20"/>
              </w:rPr>
              <w:t>g</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625142">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ha violato il divieto di intestazione fiduciaria di cui all'</w:t>
            </w:r>
            <w:r w:rsidRPr="00171FCB">
              <w:rPr>
                <w:rStyle w:val="Collegamentoipertestuale"/>
                <w:rFonts w:ascii="Arial" w:eastAsia="font237" w:hAnsi="Arial" w:cs="Arial"/>
                <w:color w:val="000000"/>
                <w:sz w:val="20"/>
                <w:szCs w:val="20"/>
                <w:u w:val="none"/>
              </w:rPr>
              <w:t>articolo 17 della legge 19 marzo 1990, n. 55</w:t>
            </w:r>
            <w:r w:rsidR="00625142" w:rsidRPr="00171FCB">
              <w:rPr>
                <w:rStyle w:val="Collegamentoipertestuale"/>
                <w:rFonts w:ascii="Arial" w:eastAsia="font237" w:hAnsi="Arial" w:cs="Arial"/>
                <w:color w:val="000000"/>
                <w:sz w:val="20"/>
                <w:szCs w:val="20"/>
                <w:u w:val="none"/>
              </w:rPr>
              <w:t xml:space="preserve"> </w:t>
            </w: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h</w:t>
            </w:r>
            <w:r w:rsidRPr="00171FCB">
              <w:rPr>
                <w:rFonts w:ascii="Arial" w:hAnsi="Arial" w:cs="Arial"/>
                <w:color w:val="000000"/>
                <w:sz w:val="20"/>
                <w:szCs w:val="20"/>
              </w:rPr>
              <w:t>)</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625142" w:rsidRPr="00171FCB" w:rsidRDefault="00625142">
            <w:pPr>
              <w:spacing w:before="0" w:after="0"/>
              <w:ind w:left="284" w:hanging="284"/>
              <w:jc w:val="both"/>
              <w:rPr>
                <w:rFonts w:ascii="Arial" w:hAnsi="Arial" w:cs="Arial"/>
                <w:color w:val="000000"/>
                <w:sz w:val="20"/>
                <w:szCs w:val="20"/>
              </w:rPr>
            </w:pPr>
          </w:p>
          <w:p w:rsidR="00A23B3E" w:rsidRPr="00171FCB" w:rsidRDefault="00741A48">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indicare la data dell’accertamento definitivo e l’autorità o organismo di emanazione:</w:t>
            </w:r>
          </w:p>
          <w:p w:rsidR="00625142" w:rsidRPr="00171FCB" w:rsidRDefault="00625142">
            <w:pPr>
              <w:pStyle w:val="NormaleWeb1"/>
              <w:spacing w:before="0" w:after="0"/>
              <w:ind w:left="284" w:hanging="284"/>
              <w:jc w:val="both"/>
              <w:rPr>
                <w:rFonts w:ascii="Arial" w:hAnsi="Arial" w:cs="Arial"/>
                <w:color w:val="000000"/>
                <w:sz w:val="20"/>
                <w:szCs w:val="20"/>
              </w:rPr>
            </w:pPr>
          </w:p>
          <w:p w:rsidR="00A23B3E" w:rsidRPr="00171FCB" w:rsidRDefault="00741A48">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la violazione è stata rimossa</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è in regola con le norme che disciplinano il diritto al lavoro dei disabili di cui all</w:t>
            </w:r>
            <w:hyperlink r:id="rId14" w:anchor="17" w:history="1">
              <w:r w:rsidRPr="00171FCB">
                <w:rPr>
                  <w:rStyle w:val="Collegamentoipertestuale"/>
                  <w:rFonts w:ascii="Arial" w:eastAsia="font237" w:hAnsi="Arial" w:cs="Arial"/>
                  <w:color w:val="000000"/>
                  <w:sz w:val="20"/>
                  <w:szCs w:val="20"/>
                  <w:u w:val="none"/>
                </w:rPr>
                <w:t>a legge 12 marzo 1999, n. 68</w:t>
              </w:r>
            </w:hyperlink>
          </w:p>
          <w:p w:rsidR="00A23B3E" w:rsidRPr="00171FCB" w:rsidRDefault="00A23B3E">
            <w:pPr>
              <w:pStyle w:val="NormaleWeb1"/>
              <w:spacing w:before="0" w:after="0"/>
              <w:ind w:left="284"/>
              <w:jc w:val="both"/>
              <w:rPr>
                <w:rFonts w:ascii="Arial" w:eastAsia="font237" w:hAnsi="Arial" w:cs="Arial"/>
                <w:color w:val="000000"/>
                <w:sz w:val="20"/>
                <w:szCs w:val="20"/>
              </w:rPr>
            </w:pP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i</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eastAsia="font237"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6B4D39" w:rsidRPr="00171FCB" w:rsidRDefault="006B4D39">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rsidP="008154AA">
            <w:pPr>
              <w:pStyle w:val="NormaleWeb1"/>
              <w:numPr>
                <w:ilvl w:val="0"/>
                <w:numId w:val="10"/>
              </w:numPr>
              <w:spacing w:before="0" w:after="0"/>
              <w:ind w:left="304" w:hanging="304"/>
              <w:jc w:val="both"/>
              <w:rPr>
                <w:rFonts w:ascii="Arial" w:hAnsi="Arial" w:cs="Arial"/>
                <w:color w:val="000000"/>
                <w:sz w:val="20"/>
                <w:szCs w:val="20"/>
              </w:rPr>
            </w:pPr>
            <w:r w:rsidRPr="00171FCB">
              <w:rPr>
                <w:rFonts w:ascii="Arial" w:hAnsi="Arial" w:cs="Arial"/>
                <w:color w:val="000000"/>
                <w:sz w:val="20"/>
                <w:szCs w:val="20"/>
              </w:rPr>
              <w:t xml:space="preserve">è stato vittima dei reati previsti e puniti dagli </w:t>
            </w:r>
            <w:hyperlink r:id="rId15" w:anchor="317" w:history="1">
              <w:r w:rsidRPr="00171FCB">
                <w:rPr>
                  <w:rStyle w:val="Collegamentoipertestuale"/>
                  <w:rFonts w:ascii="Arial" w:eastAsia="font237" w:hAnsi="Arial" w:cs="Arial"/>
                  <w:color w:val="000000"/>
                  <w:sz w:val="20"/>
                  <w:szCs w:val="20"/>
                  <w:u w:val="none"/>
                </w:rPr>
                <w:t>articoli 317</w:t>
              </w:r>
            </w:hyperlink>
            <w:r w:rsidRPr="00171FCB">
              <w:rPr>
                <w:rFonts w:ascii="Arial" w:hAnsi="Arial" w:cs="Arial"/>
                <w:color w:val="000000"/>
                <w:sz w:val="20"/>
                <w:szCs w:val="20"/>
              </w:rPr>
              <w:t xml:space="preserve"> e </w:t>
            </w:r>
            <w:hyperlink r:id="rId16" w:anchor="629" w:history="1">
              <w:r w:rsidRPr="00171FCB">
                <w:rPr>
                  <w:rStyle w:val="Collegamentoipertestuale"/>
                  <w:rFonts w:ascii="Arial" w:eastAsia="font237" w:hAnsi="Arial" w:cs="Arial"/>
                  <w:color w:val="000000"/>
                  <w:sz w:val="20"/>
                  <w:szCs w:val="20"/>
                  <w:u w:val="none"/>
                </w:rPr>
                <w:t>629 del codice penale</w:t>
              </w:r>
            </w:hyperlink>
            <w:r w:rsidRPr="00171FCB">
              <w:rPr>
                <w:rFonts w:ascii="Arial" w:hAnsi="Arial" w:cs="Arial"/>
                <w:color w:val="000000"/>
                <w:sz w:val="20"/>
                <w:szCs w:val="20"/>
              </w:rPr>
              <w:t xml:space="preserve"> aggravati ai sensi dell'articolo 7 del decreto-legge 13 maggio 1991, n. 152, convertito, con modificazioni, dalla legge 12 luglio 1991, n. 203?</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ha denunciato i fatti all’autorità giudiziaria?</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ricorrono i casi previsti all’articolo 4, primo comma, della Legge 24 novembre 1981, n. 689</w:t>
            </w:r>
            <w:r w:rsidR="00625142" w:rsidRPr="00171FCB">
              <w:rPr>
                <w:rFonts w:ascii="Arial" w:hAnsi="Arial" w:cs="Arial"/>
                <w:color w:val="000000"/>
                <w:sz w:val="20"/>
                <w:szCs w:val="20"/>
              </w:rPr>
              <w:t xml:space="preserve"> </w:t>
            </w:r>
            <w:r w:rsidRPr="00171FCB">
              <w:rPr>
                <w:rFonts w:ascii="Arial" w:hAnsi="Arial" w:cs="Arial"/>
                <w:color w:val="000000"/>
                <w:sz w:val="20"/>
                <w:szCs w:val="20"/>
              </w:rPr>
              <w:t>(a</w:t>
            </w:r>
            <w:r w:rsidR="00741A48" w:rsidRPr="00171FCB">
              <w:rPr>
                <w:rFonts w:ascii="Arial" w:hAnsi="Arial" w:cs="Arial"/>
                <w:color w:val="000000"/>
                <w:sz w:val="20"/>
                <w:szCs w:val="20"/>
              </w:rPr>
              <w:t>rticolo 80, comma 5, lettera l)</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A23B3E" w:rsidRPr="00171FCB" w:rsidRDefault="00A23B3E" w:rsidP="008F12E6">
            <w:pPr>
              <w:pStyle w:val="NormaleWeb1"/>
              <w:numPr>
                <w:ilvl w:val="0"/>
                <w:numId w:val="10"/>
              </w:numPr>
              <w:spacing w:before="0" w:after="0"/>
              <w:ind w:left="304" w:hanging="304"/>
              <w:jc w:val="both"/>
              <w:rPr>
                <w:rFonts w:ascii="Arial" w:hAnsi="Arial" w:cs="Arial"/>
                <w:strike/>
                <w:color w:val="000000"/>
                <w:sz w:val="20"/>
                <w:szCs w:val="20"/>
              </w:rPr>
            </w:pPr>
            <w:r w:rsidRPr="00171FCB">
              <w:rPr>
                <w:rFonts w:ascii="Arial" w:hAnsi="Arial" w:cs="Arial"/>
                <w:color w:val="000000"/>
                <w:sz w:val="20"/>
                <w:szCs w:val="20"/>
              </w:rPr>
              <w:t>si trova rispetto ad un altro partecipante alla medesima procedura di affidamento, in una situazione di controllo di cui all'</w:t>
            </w:r>
            <w:hyperlink r:id="rId17" w:anchor="2359" w:history="1">
              <w:r w:rsidRPr="00171FCB">
                <w:rPr>
                  <w:rStyle w:val="Collegamentoipertestuale"/>
                  <w:rFonts w:ascii="Arial" w:eastAsia="font237" w:hAnsi="Arial" w:cs="Arial"/>
                  <w:color w:val="000000"/>
                  <w:sz w:val="20"/>
                  <w:szCs w:val="20"/>
                  <w:u w:val="none"/>
                </w:rPr>
                <w:t>articolo 2359 del codice civile</w:t>
              </w:r>
            </w:hyperlink>
            <w:r w:rsidRPr="00171FCB">
              <w:rPr>
                <w:rFonts w:ascii="Arial" w:hAnsi="Arial" w:cs="Arial"/>
                <w:color w:val="000000"/>
                <w:sz w:val="20"/>
                <w:szCs w:val="20"/>
              </w:rPr>
              <w:t xml:space="preserve"> o in una qualsiasi relazione, anche di fatto, se la situazione di controllo o la relazione comporti che le offerte sono imputabili ad un unico centro decisionale (ar</w:t>
            </w:r>
            <w:r w:rsidR="001D3A2B" w:rsidRPr="00171FCB">
              <w:rPr>
                <w:rFonts w:ascii="Arial" w:hAnsi="Arial" w:cs="Arial"/>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6A5E21" w:rsidRPr="00171FCB" w:rsidRDefault="006A5E21" w:rsidP="005309A4">
            <w:pPr>
              <w:jc w:val="both"/>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F351F0" w:rsidRPr="00171FCB" w:rsidRDefault="00F351F0">
            <w:pPr>
              <w:spacing w:before="0" w:after="0"/>
              <w:ind w:left="284" w:hanging="284"/>
              <w:jc w:val="both"/>
              <w:rPr>
                <w:rFonts w:ascii="Arial" w:hAnsi="Arial" w:cs="Arial"/>
                <w:color w:val="000000"/>
                <w:sz w:val="20"/>
                <w:szCs w:val="20"/>
              </w:rPr>
            </w:pPr>
          </w:p>
          <w:p w:rsidR="00A23B3E" w:rsidRPr="00171FCB" w:rsidRDefault="00A23B3E">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F351F0" w:rsidRDefault="00F351F0">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5309A4" w:rsidRPr="00171FCB" w:rsidRDefault="00A23B3E" w:rsidP="00F351F0">
            <w:pPr>
              <w:rPr>
                <w:rFonts w:ascii="Arial" w:hAnsi="Arial" w:cs="Arial"/>
                <w:color w:val="000000"/>
                <w:sz w:val="20"/>
                <w:szCs w:val="20"/>
              </w:rPr>
            </w:pPr>
            <w:r w:rsidRPr="00171FCB">
              <w:rPr>
                <w:rFonts w:ascii="Arial" w:hAnsi="Arial" w:cs="Arial"/>
                <w:color w:val="000000"/>
                <w:sz w:val="20"/>
                <w:szCs w:val="20"/>
              </w:rPr>
              <w:t>[ ] Sì [ ] No</w:t>
            </w:r>
            <w:r w:rsidR="00171FCB">
              <w:rPr>
                <w:rFonts w:ascii="Arial" w:hAnsi="Arial" w:cs="Arial"/>
                <w:color w:val="000000"/>
                <w:sz w:val="20"/>
                <w:szCs w:val="20"/>
              </w:rPr>
              <w:t xml:space="preserve"> </w:t>
            </w:r>
            <w:r w:rsidRPr="00171FCB">
              <w:rPr>
                <w:rFonts w:ascii="Arial" w:hAnsi="Arial" w:cs="Arial"/>
                <w:color w:val="000000"/>
                <w:sz w:val="20"/>
                <w:szCs w:val="20"/>
              </w:rPr>
              <w:t>[ ] Non è tenuto alla disciplina legge 68/1999</w:t>
            </w:r>
            <w:r w:rsidRPr="00171FCB">
              <w:rPr>
                <w:rFonts w:ascii="Arial" w:hAnsi="Arial" w:cs="Arial"/>
                <w:color w:val="000000"/>
                <w:sz w:val="20"/>
                <w:szCs w:val="20"/>
              </w:rPr>
              <w:b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Nel caso in cui l’operatore non è tenuto alla disciplina legge 68/199</w:t>
            </w:r>
            <w:r w:rsidR="00F51F37" w:rsidRPr="00171FCB">
              <w:rPr>
                <w:rFonts w:ascii="Arial" w:hAnsi="Arial" w:cs="Arial"/>
                <w:color w:val="000000"/>
                <w:sz w:val="20"/>
                <w:szCs w:val="20"/>
              </w:rPr>
              <w:t>9</w:t>
            </w:r>
            <w:r w:rsidRPr="00171FCB">
              <w:rPr>
                <w:rFonts w:ascii="Arial" w:hAnsi="Arial" w:cs="Arial"/>
                <w:color w:val="000000"/>
                <w:sz w:val="20"/>
                <w:szCs w:val="20"/>
              </w:rPr>
              <w:t xml:space="preserve"> indicare le motivazioni:</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(numero dipendenti e/o</w:t>
            </w:r>
            <w:r w:rsidR="008F12E6" w:rsidRPr="00171FCB">
              <w:rPr>
                <w:rFonts w:ascii="Arial" w:hAnsi="Arial" w:cs="Arial"/>
                <w:color w:val="000000"/>
                <w:sz w:val="20"/>
                <w:szCs w:val="20"/>
              </w:rPr>
              <w:t xml:space="preserve"> altro ) [</w:t>
            </w:r>
            <w:proofErr w:type="spellStart"/>
            <w:r w:rsidR="008F12E6" w:rsidRPr="00171FCB">
              <w:rPr>
                <w:rFonts w:ascii="Arial" w:hAnsi="Arial" w:cs="Arial"/>
                <w:color w:val="000000"/>
                <w:sz w:val="20"/>
                <w:szCs w:val="20"/>
              </w:rPr>
              <w:t>………</w:t>
            </w:r>
            <w:proofErr w:type="spellEnd"/>
            <w:r w:rsidR="008F12E6" w:rsidRPr="00171FCB">
              <w:rPr>
                <w:rFonts w:ascii="Arial" w:hAnsi="Arial" w:cs="Arial"/>
                <w:color w:val="000000"/>
                <w:sz w:val="20"/>
                <w:szCs w:val="20"/>
              </w:rPr>
              <w:t>..…][</w:t>
            </w:r>
            <w:proofErr w:type="spellStart"/>
            <w:r w:rsidR="008F12E6" w:rsidRPr="00171FCB">
              <w:rPr>
                <w:rFonts w:ascii="Arial" w:hAnsi="Arial" w:cs="Arial"/>
                <w:color w:val="000000"/>
                <w:sz w:val="20"/>
                <w:szCs w:val="20"/>
              </w:rPr>
              <w:t>……….…</w:t>
            </w:r>
            <w:proofErr w:type="spellEnd"/>
            <w:r w:rsidR="008F12E6" w:rsidRPr="00171FCB">
              <w:rPr>
                <w:rFonts w:ascii="Arial" w:hAnsi="Arial" w:cs="Arial"/>
                <w:color w:val="000000"/>
                <w:sz w:val="20"/>
                <w:szCs w:val="20"/>
              </w:rPr>
              <w:t>][</w:t>
            </w:r>
            <w:proofErr w:type="spellStart"/>
            <w:r w:rsidR="008F12E6" w:rsidRPr="00171FCB">
              <w:rPr>
                <w:rFonts w:ascii="Arial" w:hAnsi="Arial" w:cs="Arial"/>
                <w:color w:val="000000"/>
                <w:sz w:val="20"/>
                <w:szCs w:val="20"/>
              </w:rPr>
              <w:t>……….…</w:t>
            </w:r>
            <w:proofErr w:type="spellEnd"/>
            <w:r w:rsidR="008F12E6" w:rsidRPr="00171FCB">
              <w:rPr>
                <w:rFonts w:ascii="Arial" w:hAnsi="Arial" w:cs="Arial"/>
                <w:color w:val="000000"/>
                <w:sz w:val="20"/>
                <w:szCs w:val="20"/>
              </w:rPr>
              <w:t>]</w:t>
            </w:r>
          </w:p>
          <w:p w:rsidR="006A5E21" w:rsidRPr="00171FCB" w:rsidRDefault="006A5E21">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strike/>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p w:rsidR="001D3A2B" w:rsidRDefault="001D3A2B">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C427DB" w:rsidRPr="00171FC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741A48" w:rsidP="00076DCA">
            <w:pPr>
              <w:numPr>
                <w:ilvl w:val="0"/>
                <w:numId w:val="10"/>
              </w:numPr>
              <w:rPr>
                <w:rFonts w:ascii="Arial" w:hAnsi="Arial" w:cs="Arial"/>
                <w:color w:val="000000"/>
                <w:sz w:val="20"/>
                <w:szCs w:val="20"/>
              </w:rPr>
            </w:pPr>
            <w:r w:rsidRPr="00171FCB">
              <w:rPr>
                <w:rFonts w:ascii="Arial" w:hAnsi="Arial" w:cs="Arial"/>
                <w:color w:val="000000"/>
                <w:sz w:val="20"/>
                <w:szCs w:val="20"/>
              </w:rPr>
              <w:lastRenderedPageBreak/>
              <w:t xml:space="preserve">L’operatore economico </w:t>
            </w:r>
            <w:r w:rsidR="00C03658" w:rsidRPr="00171FCB">
              <w:rPr>
                <w:rFonts w:ascii="Arial" w:hAnsi="Arial" w:cs="Arial"/>
                <w:color w:val="000000"/>
                <w:sz w:val="20"/>
                <w:szCs w:val="20"/>
              </w:rPr>
              <w:t xml:space="preserve">si trova nella condizione prevista dall’art. 53 comma 16-ter del </w:t>
            </w:r>
            <w:proofErr w:type="spellStart"/>
            <w:r w:rsidR="00C03658" w:rsidRPr="00171FCB">
              <w:rPr>
                <w:rFonts w:ascii="Arial" w:hAnsi="Arial" w:cs="Arial"/>
                <w:color w:val="000000"/>
                <w:sz w:val="20"/>
                <w:szCs w:val="20"/>
              </w:rPr>
              <w:t>D.Lgs.</w:t>
            </w:r>
            <w:proofErr w:type="spellEnd"/>
            <w:r w:rsidR="00C03658" w:rsidRPr="00171FCB">
              <w:rPr>
                <w:rFonts w:ascii="Arial" w:hAnsi="Arial" w:cs="Arial"/>
                <w:color w:val="000000"/>
                <w:sz w:val="20"/>
                <w:szCs w:val="20"/>
              </w:rPr>
              <w:t xml:space="preserve"> 165/2001 (</w:t>
            </w:r>
            <w:proofErr w:type="spellStart"/>
            <w:r w:rsidR="00C03658" w:rsidRPr="00171FCB">
              <w:rPr>
                <w:rFonts w:ascii="Arial" w:hAnsi="Arial" w:cs="Arial"/>
                <w:color w:val="000000"/>
                <w:sz w:val="20"/>
                <w:szCs w:val="20"/>
              </w:rPr>
              <w:t>pantouflage</w:t>
            </w:r>
            <w:proofErr w:type="spellEnd"/>
            <w:r w:rsidR="00C03658" w:rsidRPr="00171FCB">
              <w:rPr>
                <w:rFonts w:ascii="Arial" w:hAnsi="Arial" w:cs="Arial"/>
                <w:color w:val="000000"/>
                <w:sz w:val="20"/>
                <w:szCs w:val="20"/>
              </w:rPr>
              <w:t xml:space="preserve"> o </w:t>
            </w:r>
            <w:proofErr w:type="spellStart"/>
            <w:r w:rsidR="00C03658" w:rsidRPr="00171FCB">
              <w:rPr>
                <w:rFonts w:ascii="Arial" w:hAnsi="Arial" w:cs="Arial"/>
                <w:color w:val="000000"/>
                <w:sz w:val="20"/>
                <w:szCs w:val="20"/>
              </w:rPr>
              <w:t>revolving</w:t>
            </w:r>
            <w:proofErr w:type="spellEnd"/>
            <w:r w:rsidR="00C03658" w:rsidRPr="00171FCB">
              <w:rPr>
                <w:rFonts w:ascii="Arial" w:hAnsi="Arial" w:cs="Arial"/>
                <w:color w:val="000000"/>
                <w:sz w:val="20"/>
                <w:szCs w:val="20"/>
              </w:rPr>
              <w:t xml:space="preserve"> </w:t>
            </w:r>
            <w:proofErr w:type="spellStart"/>
            <w:r w:rsidR="00C03658" w:rsidRPr="00171FCB">
              <w:rPr>
                <w:rFonts w:ascii="Arial" w:hAnsi="Arial" w:cs="Arial"/>
                <w:color w:val="000000"/>
                <w:sz w:val="20"/>
                <w:szCs w:val="20"/>
              </w:rPr>
              <w:t>door</w:t>
            </w:r>
            <w:proofErr w:type="spellEnd"/>
            <w:r w:rsidR="00C03658" w:rsidRPr="00171FCB">
              <w:rPr>
                <w:rFonts w:ascii="Arial" w:hAnsi="Arial" w:cs="Arial"/>
                <w:color w:val="000000"/>
                <w:sz w:val="20"/>
                <w:szCs w:val="20"/>
              </w:rPr>
              <w:t>) in quanto ha concluso contratti di lavoro subordinato o autonomo e, comunque, ha attribuito incarichi ad ex dipendenti della stazione appaltante</w:t>
            </w:r>
            <w:r w:rsidR="00076DCA" w:rsidRPr="00171FCB">
              <w:rPr>
                <w:rFonts w:ascii="Arial" w:hAnsi="Arial" w:cs="Arial"/>
                <w:color w:val="000000"/>
                <w:sz w:val="20"/>
                <w:szCs w:val="20"/>
              </w:rPr>
              <w:t xml:space="preserve"> che</w:t>
            </w:r>
            <w:r w:rsidR="00C03658" w:rsidRPr="00171FCB">
              <w:rPr>
                <w:rFonts w:ascii="Arial" w:hAnsi="Arial" w:cs="Arial"/>
                <w:color w:val="000000"/>
                <w:sz w:val="20"/>
                <w:szCs w:val="20"/>
              </w:rPr>
              <w:t xml:space="preserve"> hanno cessato il loro rapporto di lavoro da meno di tre anni e che negli ultimi tre anni di servizio hanno esercitato poteri </w:t>
            </w:r>
            <w:proofErr w:type="spellStart"/>
            <w:r w:rsidR="00C03658" w:rsidRPr="00171FCB">
              <w:rPr>
                <w:rFonts w:ascii="Arial" w:hAnsi="Arial" w:cs="Arial"/>
                <w:color w:val="000000"/>
                <w:sz w:val="20"/>
                <w:szCs w:val="20"/>
              </w:rPr>
              <w:t>autoritativi</w:t>
            </w:r>
            <w:proofErr w:type="spellEnd"/>
            <w:r w:rsidR="00C03658" w:rsidRPr="00171FCB">
              <w:rPr>
                <w:rFonts w:ascii="Arial" w:hAnsi="Arial" w:cs="Arial"/>
                <w:color w:val="000000"/>
                <w:sz w:val="20"/>
                <w:szCs w:val="20"/>
              </w:rPr>
              <w:t xml:space="preserve"> o negoziali per conto della stessa stazione appaltante nei confronti d</w:t>
            </w:r>
            <w:r w:rsidR="00052AAE">
              <w:rPr>
                <w:rFonts w:ascii="Arial" w:hAnsi="Arial" w:cs="Arial"/>
                <w:color w:val="000000"/>
                <w:sz w:val="20"/>
                <w:szCs w:val="20"/>
              </w:rPr>
              <w:t>el medesimo operatore economico</w:t>
            </w:r>
            <w:r w:rsidR="001D3A2B" w:rsidRPr="00171FCB">
              <w:rPr>
                <w:rFonts w:ascii="Arial" w:hAnsi="Arial" w:cs="Arial"/>
                <w:color w:val="000000"/>
                <w:sz w:val="20"/>
                <w:szCs w:val="20"/>
              </w:rPr>
              <w:t>?</w:t>
            </w:r>
            <w:r w:rsidR="00C03658" w:rsidRPr="00171FCB">
              <w:rPr>
                <w:rFonts w:ascii="Arial" w:hAnsi="Arial" w:cs="Arial"/>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 Sì [ ] No</w:t>
            </w:r>
          </w:p>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xml:space="preserve"> </w:t>
            </w:r>
          </w:p>
        </w:tc>
      </w:tr>
    </w:tbl>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171FCB" w:rsidRDefault="00F351F0" w:rsidP="00C427DB">
      <w:pPr>
        <w:jc w:val="center"/>
        <w:rPr>
          <w:rFonts w:ascii="Arial" w:hAnsi="Arial" w:cs="Arial"/>
          <w:sz w:val="20"/>
          <w:szCs w:val="20"/>
        </w:rPr>
      </w:pPr>
      <w:r w:rsidRPr="00171FCB">
        <w:rPr>
          <w:rFonts w:ascii="Arial" w:hAnsi="Arial" w:cs="Arial"/>
          <w:sz w:val="20"/>
          <w:szCs w:val="20"/>
        </w:rPr>
        <w:br w:type="page"/>
      </w:r>
      <w:r w:rsidR="00A23B3E" w:rsidRPr="00171FCB">
        <w:rPr>
          <w:rFonts w:ascii="Arial" w:hAnsi="Arial" w:cs="Arial"/>
          <w:sz w:val="20"/>
          <w:szCs w:val="20"/>
        </w:rPr>
        <w:lastRenderedPageBreak/>
        <w:t>Parte IV: Criteri di selezione</w:t>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 merito ai criteri di selezione (sezione </w:t>
      </w:r>
      <w:r w:rsidRPr="00171FCB">
        <w:rPr>
          <w:rFonts w:ascii="Arial" w:eastAsia="Symbol" w:hAnsi="Arial" w:cs="Arial"/>
          <w:sz w:val="20"/>
          <w:szCs w:val="20"/>
        </w:rPr>
        <w:t></w:t>
      </w:r>
      <w:r w:rsidRPr="00171FCB">
        <w:rPr>
          <w:rFonts w:ascii="Arial" w:hAnsi="Arial" w:cs="Arial"/>
          <w:sz w:val="20"/>
          <w:szCs w:val="20"/>
        </w:rPr>
        <w:t xml:space="preserve"> o sezioni da A </w:t>
      </w:r>
      <w:proofErr w:type="spellStart"/>
      <w:r w:rsidRPr="00171FCB">
        <w:rPr>
          <w:rFonts w:ascii="Arial" w:hAnsi="Arial" w:cs="Arial"/>
          <w:sz w:val="20"/>
          <w:szCs w:val="20"/>
        </w:rPr>
        <w:t>a</w:t>
      </w:r>
      <w:proofErr w:type="spellEnd"/>
      <w:r w:rsidRPr="00171FCB">
        <w:rPr>
          <w:rFonts w:ascii="Arial" w:hAnsi="Arial" w:cs="Arial"/>
          <w:sz w:val="20"/>
          <w:szCs w:val="20"/>
        </w:rPr>
        <w:t xml:space="preserve"> D della presente parte) l'operatore economico dichiara che:</w:t>
      </w:r>
    </w:p>
    <w:p w:rsidR="00A23B3E" w:rsidRPr="00171FCB" w:rsidRDefault="00A23B3E">
      <w:pPr>
        <w:spacing w:before="0" w:after="0"/>
        <w:rPr>
          <w:rFonts w:ascii="Arial" w:hAnsi="Arial" w:cs="Arial"/>
          <w:sz w:val="20"/>
          <w:szCs w:val="20"/>
        </w:rPr>
      </w:pPr>
    </w:p>
    <w:p w:rsidR="00A23B3E" w:rsidRPr="00171FCB" w:rsidRDefault="00A23B3E">
      <w:pPr>
        <w:pStyle w:val="SectionTitle"/>
        <w:spacing w:before="0" w:after="0"/>
        <w:jc w:val="both"/>
        <w:rPr>
          <w:rFonts w:ascii="Arial" w:hAnsi="Arial" w:cs="Arial"/>
          <w:sz w:val="20"/>
          <w:szCs w:val="20"/>
        </w:rPr>
      </w:pPr>
      <w:r w:rsidRPr="00171FCB">
        <w:rPr>
          <w:rFonts w:ascii="Arial" w:eastAsia="Symbol" w:hAnsi="Arial" w:cs="Arial"/>
          <w:b w:val="0"/>
          <w:caps/>
          <w:sz w:val="20"/>
          <w:szCs w:val="20"/>
        </w:rPr>
        <w:t></w:t>
      </w:r>
      <w:r w:rsidRPr="00171FCB">
        <w:rPr>
          <w:rFonts w:ascii="Arial" w:hAnsi="Arial" w:cs="Arial"/>
          <w:b w:val="0"/>
          <w:caps/>
          <w:sz w:val="20"/>
          <w:szCs w:val="20"/>
        </w:rPr>
        <w:t xml:space="preserve">: </w:t>
      </w:r>
      <w:r w:rsidRPr="00171FCB">
        <w:rPr>
          <w:rFonts w:ascii="Arial" w:hAnsi="Arial" w:cs="Arial"/>
          <w:b w:val="0"/>
          <w:caps/>
          <w:color w:val="000000"/>
          <w:sz w:val="20"/>
          <w:szCs w:val="20"/>
        </w:rPr>
        <w:t>Indicazione globale</w:t>
      </w:r>
      <w:r w:rsidRPr="00171FCB">
        <w:rPr>
          <w:rFonts w:ascii="Arial" w:hAnsi="Arial" w:cs="Arial"/>
          <w:b w:val="0"/>
          <w:caps/>
          <w:sz w:val="20"/>
          <w:szCs w:val="20"/>
        </w:rPr>
        <w:t xml:space="preserve"> per tutti i criteri </w:t>
      </w:r>
      <w:proofErr w:type="spellStart"/>
      <w:r w:rsidRPr="00171FCB">
        <w:rPr>
          <w:rFonts w:ascii="Arial" w:hAnsi="Arial" w:cs="Arial"/>
          <w:b w:val="0"/>
          <w:caps/>
          <w:sz w:val="20"/>
          <w:szCs w:val="20"/>
        </w:rPr>
        <w:t>di</w:t>
      </w:r>
      <w:proofErr w:type="spellEnd"/>
      <w:r w:rsidRPr="00171FCB">
        <w:rPr>
          <w:rFonts w:ascii="Arial" w:hAnsi="Arial" w:cs="Arial"/>
          <w:b w:val="0"/>
          <w:caps/>
          <w:sz w:val="20"/>
          <w:szCs w:val="20"/>
        </w:rPr>
        <w:t xml:space="preserve"> selezione</w:t>
      </w:r>
    </w:p>
    <w:p w:rsidR="00A23B3E" w:rsidRPr="00171FCB" w:rsidRDefault="00A23B3E">
      <w:pPr>
        <w:pStyle w:val="Titolo1"/>
        <w:spacing w:before="0" w:after="0"/>
        <w:rPr>
          <w:rFonts w:ascii="Arial" w:hAnsi="Arial" w:cs="Arial"/>
          <w:sz w:val="20"/>
          <w:szCs w:val="20"/>
        </w:rPr>
      </w:pP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71FCB">
        <w:rPr>
          <w:rFonts w:ascii="Arial" w:eastAsia="Symbol" w:hAnsi="Arial" w:cs="Arial"/>
          <w:b/>
          <w:w w:val="0"/>
          <w:sz w:val="20"/>
          <w:szCs w:val="20"/>
        </w:rPr>
        <w:t></w:t>
      </w:r>
      <w:r w:rsidRPr="00171FCB">
        <w:rPr>
          <w:rFonts w:ascii="Arial" w:hAnsi="Arial"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p>
        </w:tc>
      </w:tr>
    </w:tbl>
    <w:p w:rsidR="00A23B3E" w:rsidRPr="00171FCB" w:rsidRDefault="00A23B3E">
      <w:pPr>
        <w:pStyle w:val="SectionTitle"/>
        <w:spacing w:after="120"/>
        <w:jc w:val="both"/>
        <w:rPr>
          <w:rFonts w:ascii="Arial" w:hAnsi="Arial" w:cs="Arial"/>
          <w:b w:val="0"/>
          <w:caps/>
          <w:sz w:val="20"/>
          <w:szCs w:val="20"/>
        </w:rPr>
      </w:pPr>
    </w:p>
    <w:p w:rsidR="00A23B3E" w:rsidRPr="00171FCB" w:rsidRDefault="00A23B3E">
      <w:pPr>
        <w:pStyle w:val="SectionTitle"/>
        <w:jc w:val="both"/>
        <w:rPr>
          <w:rFonts w:ascii="Arial" w:hAnsi="Arial" w:cs="Arial"/>
          <w:color w:val="000000"/>
          <w:w w:val="0"/>
          <w:sz w:val="20"/>
          <w:szCs w:val="20"/>
        </w:rPr>
      </w:pPr>
      <w:r w:rsidRPr="00171FCB">
        <w:rPr>
          <w:rFonts w:ascii="Arial" w:hAnsi="Arial" w:cs="Arial"/>
          <w:b w:val="0"/>
          <w:caps/>
          <w:sz w:val="20"/>
          <w:szCs w:val="20"/>
        </w:rPr>
        <w:t>A</w:t>
      </w:r>
      <w:r w:rsidRPr="00171FCB">
        <w:rPr>
          <w:rFonts w:ascii="Arial" w:hAnsi="Arial" w:cs="Arial"/>
          <w:b w:val="0"/>
          <w:caps/>
          <w:color w:val="000000"/>
          <w:sz w:val="20"/>
          <w:szCs w:val="20"/>
        </w:rPr>
        <w:t>: Idoneità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a)</w:t>
      </w:r>
      <w:r w:rsidRPr="00171FCB">
        <w:rPr>
          <w:rFonts w:ascii="Arial" w:hAnsi="Arial" w:cs="Arial"/>
          <w:b w:val="0"/>
          <w:smallCaps w:val="0"/>
          <w:color w:val="000000"/>
          <w:sz w:val="20"/>
          <w:szCs w:val="20"/>
        </w:rPr>
        <w:t xml:space="preserve">, del Codice) </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 xml:space="preserve">Iscrizione in un registro professionale o commerciale tenuto nello Stato membro di stabilimento </w:t>
            </w:r>
            <w:r w:rsidRPr="00171FCB">
              <w:rPr>
                <w:rFonts w:ascii="Arial" w:hAnsi="Arial" w:cs="Arial"/>
                <w:sz w:val="20"/>
                <w:szCs w:val="20"/>
              </w:rPr>
              <w:t>(</w:t>
            </w:r>
            <w:r w:rsidRPr="00171FCB">
              <w:rPr>
                <w:rStyle w:val="Rimandonotaapidipagina"/>
                <w:rFonts w:ascii="Arial" w:hAnsi="Arial" w:cs="Arial"/>
                <w:sz w:val="20"/>
                <w:szCs w:val="20"/>
              </w:rPr>
              <w:footnoteReference w:id="24"/>
            </w:r>
            <w:r w:rsidRPr="00171FCB">
              <w:rPr>
                <w:rFonts w:ascii="Arial" w:hAnsi="Arial" w:cs="Arial"/>
                <w:sz w:val="20"/>
                <w:szCs w:val="20"/>
              </w:rPr>
              <w:t>)</w:t>
            </w:r>
            <w:r w:rsidRPr="00171FCB">
              <w:rPr>
                <w:rFonts w:ascii="Arial" w:hAnsi="Arial" w:cs="Arial"/>
                <w:sz w:val="20"/>
                <w:szCs w:val="20"/>
              </w:rPr>
              <w:br/>
            </w:r>
          </w:p>
          <w:p w:rsidR="00A23B3E" w:rsidRPr="00171FCB" w:rsidRDefault="00A23B3E">
            <w:pPr>
              <w:pStyle w:val="Paragrafoelenco1"/>
              <w:ind w:left="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w:t>
            </w:r>
            <w:proofErr w:type="spellStart"/>
            <w:r w:rsidRPr="00171FCB">
              <w:rPr>
                <w:rFonts w:ascii="Arial" w:hAnsi="Arial" w:cs="Arial"/>
                <w:w w:val="0"/>
                <w:sz w:val="20"/>
                <w:szCs w:val="20"/>
              </w:rPr>
              <w:t>………….…</w:t>
            </w:r>
            <w:proofErr w:type="spellEnd"/>
            <w:r w:rsidRPr="00171FCB">
              <w:rPr>
                <w:rFonts w:ascii="Arial" w:hAnsi="Arial" w:cs="Arial"/>
                <w:w w:val="0"/>
                <w:sz w:val="20"/>
                <w:szCs w:val="20"/>
              </w:rPr>
              <w:t>]</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Per gli appalti di servizi:</w:t>
            </w:r>
          </w:p>
          <w:p w:rsidR="00A23B3E" w:rsidRPr="00171FCB" w:rsidRDefault="00A23B3E">
            <w:pPr>
              <w:pStyle w:val="Paragrafoelenco1"/>
              <w:tabs>
                <w:tab w:val="left" w:pos="284"/>
              </w:tabs>
              <w:ind w:left="284"/>
              <w:rPr>
                <w:rFonts w:ascii="Arial" w:hAnsi="Arial" w:cs="Arial"/>
                <w:sz w:val="20"/>
                <w:szCs w:val="20"/>
              </w:rPr>
            </w:pPr>
          </w:p>
          <w:p w:rsidR="00A23B3E" w:rsidRPr="00171FCB" w:rsidRDefault="00A23B3E">
            <w:pPr>
              <w:pStyle w:val="Paragrafoelenco1"/>
              <w:tabs>
                <w:tab w:val="left" w:pos="284"/>
              </w:tabs>
              <w:ind w:left="284"/>
              <w:rPr>
                <w:rFonts w:ascii="Arial" w:hAnsi="Arial" w:cs="Arial"/>
                <w:sz w:val="20"/>
                <w:szCs w:val="20"/>
              </w:rPr>
            </w:pPr>
            <w:r w:rsidRPr="00171FCB">
              <w:rPr>
                <w:rFonts w:ascii="Arial" w:hAnsi="Arial" w:cs="Arial"/>
                <w:sz w:val="20"/>
                <w:szCs w:val="20"/>
              </w:rPr>
              <w:t xml:space="preserve">È richiesta una particolare </w:t>
            </w:r>
            <w:r w:rsidRPr="00171FCB">
              <w:rPr>
                <w:rFonts w:ascii="Arial" w:hAnsi="Arial" w:cs="Arial"/>
                <w:b/>
                <w:sz w:val="20"/>
                <w:szCs w:val="20"/>
              </w:rPr>
              <w:t>autorizzazione o appartenenza</w:t>
            </w:r>
            <w:r w:rsidRPr="00171FCB">
              <w:rPr>
                <w:rFonts w:ascii="Arial" w:hAnsi="Arial" w:cs="Arial"/>
                <w:sz w:val="20"/>
                <w:szCs w:val="20"/>
              </w:rPr>
              <w:t xml:space="preserve"> a una particolare </w:t>
            </w:r>
            <w:r w:rsidRPr="00171FCB">
              <w:rPr>
                <w:rFonts w:ascii="Arial" w:hAnsi="Arial" w:cs="Arial"/>
                <w:color w:val="000000"/>
                <w:sz w:val="20"/>
                <w:szCs w:val="20"/>
              </w:rPr>
              <w:t>organizzazione (elenchi, albi, ecc.) per</w:t>
            </w:r>
            <w:r w:rsidRPr="00171FCB">
              <w:rPr>
                <w:rFonts w:ascii="Arial" w:hAnsi="Arial" w:cs="Arial"/>
                <w:sz w:val="20"/>
                <w:szCs w:val="20"/>
              </w:rPr>
              <w:t xml:space="preserve"> poter prestare il servizio di cui trattasi nel paese di stabilimento dell'operatore economico? </w:t>
            </w:r>
            <w:r w:rsidRPr="00171FCB">
              <w:rPr>
                <w:rFonts w:ascii="Arial" w:hAnsi="Arial" w:cs="Arial"/>
                <w:sz w:val="20"/>
                <w:szCs w:val="20"/>
              </w:rPr>
              <w:br/>
            </w:r>
          </w:p>
          <w:p w:rsidR="00A23B3E" w:rsidRPr="00171FCB" w:rsidRDefault="00A23B3E">
            <w:pPr>
              <w:pStyle w:val="Paragrafoelenco1"/>
              <w:tabs>
                <w:tab w:val="left" w:pos="0"/>
              </w:tabs>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br/>
              <w:t>[ ] Sì [ ] No</w:t>
            </w:r>
            <w:r w:rsidRPr="00171FCB">
              <w:rPr>
                <w:rFonts w:ascii="Arial" w:hAnsi="Arial" w:cs="Arial"/>
                <w:w w:val="0"/>
                <w:sz w:val="20"/>
                <w:szCs w:val="20"/>
              </w:rPr>
              <w:br/>
            </w:r>
            <w:r w:rsidRPr="00171FCB">
              <w:rPr>
                <w:rFonts w:ascii="Arial" w:hAnsi="Arial" w:cs="Arial"/>
                <w:w w:val="0"/>
                <w:sz w:val="20"/>
                <w:szCs w:val="20"/>
              </w:rPr>
              <w:br/>
              <w:t>In caso affermativo, specificare quale documentazione e se l'operatore economico ne dispone: [ …] [ ] Sì [ ] No</w:t>
            </w:r>
            <w:r w:rsidRPr="00171FCB">
              <w:rPr>
                <w:rFonts w:ascii="Arial" w:hAnsi="Arial" w:cs="Arial"/>
                <w:w w:val="0"/>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bl>
    <w:p w:rsidR="00A23B3E" w:rsidRPr="00171FCB" w:rsidRDefault="00A23B3E">
      <w:pPr>
        <w:spacing w:before="0"/>
        <w:rPr>
          <w:rFonts w:ascii="Arial" w:hAnsi="Arial" w:cs="Arial"/>
          <w:sz w:val="20"/>
          <w:szCs w:val="20"/>
        </w:rPr>
      </w:pPr>
    </w:p>
    <w:p w:rsidR="00A23B3E" w:rsidRPr="00171FCB" w:rsidRDefault="00A23B3E" w:rsidP="003E60D1">
      <w:pPr>
        <w:pStyle w:val="SectionTitle"/>
        <w:spacing w:before="0" w:after="0"/>
        <w:rPr>
          <w:rFonts w:ascii="Arial" w:hAnsi="Arial" w:cs="Arial"/>
          <w:w w:val="0"/>
          <w:sz w:val="20"/>
          <w:szCs w:val="20"/>
        </w:rPr>
      </w:pPr>
      <w:r w:rsidRPr="00171FCB">
        <w:rPr>
          <w:rFonts w:ascii="Arial" w:hAnsi="Arial" w:cs="Arial"/>
          <w:b w:val="0"/>
          <w:caps/>
          <w:sz w:val="20"/>
          <w:szCs w:val="20"/>
        </w:rPr>
        <w:lastRenderedPageBreak/>
        <w:t xml:space="preserve">B: Capacità economica e finanziaria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 xml:space="preserve">Articolo 83, comma 1, lettera </w:t>
      </w:r>
      <w:r w:rsidRPr="00171FCB">
        <w:rPr>
          <w:rFonts w:ascii="Arial" w:hAnsi="Arial" w:cs="Arial"/>
          <w:b w:val="0"/>
          <w:i/>
          <w:smallCaps w:val="0"/>
          <w:color w:val="000000"/>
          <w:sz w:val="20"/>
          <w:szCs w:val="20"/>
        </w:rPr>
        <w:t>b)</w:t>
      </w:r>
      <w:r w:rsidRPr="00171FCB">
        <w:rPr>
          <w:rFonts w:ascii="Arial" w:hAnsi="Arial" w:cs="Arial"/>
          <w:b w:val="0"/>
          <w:smallCaps w:val="0"/>
          <w:color w:val="000000"/>
          <w:sz w:val="20"/>
          <w:szCs w:val="20"/>
        </w:rPr>
        <w:t>, del Codice)</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284" w:hanging="284"/>
              <w:rPr>
                <w:rFonts w:ascii="Arial" w:hAnsi="Arial" w:cs="Arial"/>
                <w:b/>
                <w:sz w:val="20"/>
                <w:szCs w:val="20"/>
              </w:rPr>
            </w:pPr>
            <w:r w:rsidRPr="00171FCB">
              <w:rPr>
                <w:rFonts w:ascii="Arial" w:hAnsi="Arial" w:cs="Arial"/>
                <w:sz w:val="20"/>
                <w:szCs w:val="20"/>
              </w:rPr>
              <w:t>1a)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w:t>
            </w:r>
            <w:r w:rsidRPr="00171FCB">
              <w:rPr>
                <w:rFonts w:ascii="Arial" w:hAnsi="Arial" w:cs="Arial"/>
                <w:sz w:val="20"/>
                <w:szCs w:val="20"/>
              </w:rPr>
              <w:t xml:space="preserve"> ("generale") dell'operatore economico per il numero di esercizi richiesto nell'avviso o bando pertinente o nei documenti di gara è il seguente</w:t>
            </w:r>
            <w:r w:rsidRPr="00171FCB">
              <w:rPr>
                <w:rFonts w:ascii="Arial" w:hAnsi="Arial" w:cs="Arial"/>
                <w:b/>
                <w:sz w:val="20"/>
                <w:szCs w:val="20"/>
              </w:rPr>
              <w:t>:</w:t>
            </w:r>
          </w:p>
          <w:p w:rsidR="00A23B3E" w:rsidRPr="00171FCB" w:rsidRDefault="00A23B3E">
            <w:pPr>
              <w:ind w:left="284" w:hanging="284"/>
              <w:rPr>
                <w:rFonts w:ascii="Arial" w:hAnsi="Arial" w:cs="Arial"/>
                <w:b/>
                <w:sz w:val="20"/>
                <w:szCs w:val="20"/>
              </w:rPr>
            </w:pPr>
          </w:p>
          <w:p w:rsidR="00A23B3E" w:rsidRPr="00171FCB" w:rsidRDefault="00A23B3E">
            <w:pPr>
              <w:ind w:left="284" w:hanging="284"/>
              <w:rPr>
                <w:rFonts w:ascii="Arial" w:hAnsi="Arial" w:cs="Arial"/>
                <w:sz w:val="20"/>
                <w:szCs w:val="20"/>
              </w:rPr>
            </w:pPr>
            <w:r w:rsidRPr="00171FCB">
              <w:rPr>
                <w:rFonts w:ascii="Arial" w:hAnsi="Arial" w:cs="Arial"/>
                <w:b/>
                <w:sz w:val="20"/>
                <w:szCs w:val="20"/>
              </w:rPr>
              <w:t>e/o,</w:t>
            </w:r>
          </w:p>
          <w:p w:rsidR="00A23B3E" w:rsidRPr="00171FCB" w:rsidRDefault="00A23B3E">
            <w:pPr>
              <w:ind w:left="284" w:hanging="142"/>
              <w:rPr>
                <w:rFonts w:ascii="Arial" w:hAnsi="Arial" w:cs="Arial"/>
                <w:sz w:val="20"/>
                <w:szCs w:val="20"/>
              </w:rPr>
            </w:pPr>
          </w:p>
          <w:p w:rsidR="00A23B3E" w:rsidRPr="00171FCB" w:rsidRDefault="00A23B3E">
            <w:pPr>
              <w:ind w:left="284" w:hanging="284"/>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per il numero di esercizi richiesto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5"/>
            </w:r>
            <w:r w:rsidRPr="00171FCB">
              <w:rPr>
                <w:rFonts w:ascii="Arial" w:hAnsi="Arial" w:cs="Arial"/>
                <w:sz w:val="20"/>
                <w:szCs w:val="20"/>
              </w:rPr>
              <w:t>)</w:t>
            </w:r>
            <w:r w:rsidRPr="00171FCB">
              <w:rPr>
                <w:rFonts w:ascii="Arial" w:hAnsi="Arial" w:cs="Arial"/>
                <w:b/>
                <w:sz w:val="20"/>
                <w:szCs w:val="20"/>
              </w:rPr>
              <w:t>:</w:t>
            </w:r>
          </w:p>
          <w:p w:rsidR="00A23B3E" w:rsidRPr="00171FCB" w:rsidRDefault="00A23B3E">
            <w:pPr>
              <w:ind w:left="284" w:hanging="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w:t>
            </w:r>
            <w:r w:rsidR="00171FCB">
              <w:rPr>
                <w:rFonts w:ascii="Arial" w:hAnsi="Arial" w:cs="Arial"/>
                <w:sz w:val="20"/>
                <w:szCs w:val="20"/>
              </w:rPr>
              <w:t xml:space="preserve"> </w:t>
            </w: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w:t>
            </w:r>
            <w:proofErr w:type="spellStart"/>
            <w:r w:rsidRPr="00171FCB">
              <w:rPr>
                <w:rFonts w:ascii="Arial" w:hAnsi="Arial" w:cs="Arial"/>
                <w:sz w:val="20"/>
                <w:szCs w:val="20"/>
              </w:rPr>
              <w:t>……</w:t>
            </w:r>
            <w:proofErr w:type="spellEnd"/>
            <w:r w:rsidRPr="00171FCB">
              <w:rPr>
                <w:rFonts w:ascii="Arial" w:hAnsi="Arial" w:cs="Arial"/>
                <w:sz w:val="20"/>
                <w:szCs w:val="20"/>
              </w:rPr>
              <w:t>] […] valuta</w:t>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ind w:left="284" w:hanging="284"/>
              <w:jc w:val="both"/>
              <w:rPr>
                <w:rFonts w:ascii="Arial" w:hAnsi="Arial" w:cs="Arial"/>
                <w:b/>
                <w:sz w:val="20"/>
                <w:szCs w:val="20"/>
              </w:rPr>
            </w:pPr>
            <w:r w:rsidRPr="00171FCB">
              <w:rPr>
                <w:rFonts w:ascii="Arial" w:hAnsi="Arial" w:cs="Arial"/>
                <w:sz w:val="20"/>
                <w:szCs w:val="20"/>
              </w:rPr>
              <w:t>2a)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w:t>
            </w:r>
            <w:r w:rsidRPr="00171FCB">
              <w:rPr>
                <w:rFonts w:ascii="Arial" w:hAnsi="Arial" w:cs="Arial"/>
                <w:sz w:val="20"/>
                <w:szCs w:val="20"/>
              </w:rPr>
              <w:t xml:space="preserve"> annuo ("specifico") dell'operatore economico</w:t>
            </w:r>
            <w:r w:rsidRPr="00171FCB">
              <w:rPr>
                <w:rFonts w:ascii="Arial" w:hAnsi="Arial" w:cs="Arial"/>
                <w:b/>
                <w:sz w:val="20"/>
                <w:szCs w:val="20"/>
              </w:rPr>
              <w:t xml:space="preserve"> nel settore di attività oggetto dell'appalto</w:t>
            </w:r>
            <w:r w:rsidRPr="00171FCB">
              <w:rPr>
                <w:rFonts w:ascii="Arial" w:hAnsi="Arial" w:cs="Arial"/>
                <w:sz w:val="20"/>
                <w:szCs w:val="20"/>
              </w:rPr>
              <w:t xml:space="preserve"> e specificato nell'avviso o bando pertinente o nei documenti di gara per il numero di esercizi richiesto è il seguente:</w:t>
            </w:r>
          </w:p>
          <w:p w:rsidR="00A23B3E" w:rsidRPr="00171FCB" w:rsidRDefault="00A23B3E">
            <w:pPr>
              <w:rPr>
                <w:rFonts w:ascii="Arial" w:hAnsi="Arial" w:cs="Arial"/>
                <w:sz w:val="20"/>
                <w:szCs w:val="20"/>
              </w:rPr>
            </w:pPr>
            <w:r w:rsidRPr="00171FCB">
              <w:rPr>
                <w:rFonts w:ascii="Arial" w:hAnsi="Arial" w:cs="Arial"/>
                <w:b/>
                <w:sz w:val="20"/>
                <w:szCs w:val="20"/>
              </w:rPr>
              <w:t>e/o,</w:t>
            </w:r>
          </w:p>
          <w:p w:rsidR="00A23B3E" w:rsidRPr="00171FCB" w:rsidRDefault="00A23B3E" w:rsidP="00BF74E1">
            <w:pPr>
              <w:ind w:left="284" w:hanging="284"/>
              <w:jc w:val="both"/>
              <w:rPr>
                <w:rFonts w:ascii="Arial" w:hAnsi="Arial" w:cs="Arial"/>
                <w:sz w:val="20"/>
                <w:szCs w:val="20"/>
              </w:rPr>
            </w:pPr>
            <w:r w:rsidRPr="00171FCB">
              <w:rPr>
                <w:rFonts w:ascii="Arial" w:hAnsi="Arial" w:cs="Arial"/>
                <w:sz w:val="20"/>
                <w:szCs w:val="20"/>
              </w:rPr>
              <w:t xml:space="preserve">2b) 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nel settore e per il numero di esercizi specificato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6"/>
            </w:r>
            <w:r w:rsidRPr="00171FCB">
              <w:rPr>
                <w:rFonts w:ascii="Arial" w:hAnsi="Arial" w:cs="Arial"/>
                <w:sz w:val="20"/>
                <w:szCs w:val="20"/>
              </w:rPr>
              <w:t>)</w:t>
            </w:r>
            <w:r w:rsidRPr="00171FCB">
              <w:rPr>
                <w:rFonts w:ascii="Arial" w:hAnsi="Arial" w:cs="Arial"/>
                <w:b/>
                <w:sz w:val="20"/>
                <w:szCs w:val="20"/>
              </w:rPr>
              <w:t>:</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 [</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[…]valuta</w:t>
            </w:r>
            <w:r w:rsidRPr="00171FCB">
              <w:rPr>
                <w:rFonts w:ascii="Arial" w:hAnsi="Arial" w:cs="Arial"/>
                <w:sz w:val="20"/>
                <w:szCs w:val="20"/>
              </w:rPr>
              <w:br/>
              <w:t>esercizio: [</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[…]valuta</w:t>
            </w:r>
            <w:r w:rsidRPr="00171FCB">
              <w:rPr>
                <w:rFonts w:ascii="Arial" w:hAnsi="Arial" w:cs="Arial"/>
                <w:sz w:val="20"/>
                <w:szCs w:val="20"/>
              </w:rPr>
              <w:br/>
              <w:t>esercizio: [</w:t>
            </w:r>
            <w:proofErr w:type="spellStart"/>
            <w:r w:rsidRPr="00171FCB">
              <w:rPr>
                <w:rFonts w:ascii="Arial" w:hAnsi="Arial" w:cs="Arial"/>
                <w:sz w:val="20"/>
                <w:szCs w:val="20"/>
              </w:rPr>
              <w:t>……</w:t>
            </w:r>
            <w:proofErr w:type="spellEnd"/>
            <w:r w:rsidRPr="00171FCB">
              <w:rPr>
                <w:rFonts w:ascii="Arial" w:hAnsi="Arial" w:cs="Arial"/>
                <w:sz w:val="20"/>
                <w:szCs w:val="20"/>
              </w:rPr>
              <w:t>] fatturato: [</w:t>
            </w:r>
            <w:proofErr w:type="spellStart"/>
            <w:r w:rsidRPr="00171FCB">
              <w:rPr>
                <w:rFonts w:ascii="Arial" w:hAnsi="Arial" w:cs="Arial"/>
                <w:sz w:val="20"/>
                <w:szCs w:val="20"/>
              </w:rPr>
              <w:t>……</w:t>
            </w:r>
            <w:proofErr w:type="spellEnd"/>
            <w:r w:rsidRPr="00171FCB">
              <w:rPr>
                <w:rFonts w:ascii="Arial" w:hAnsi="Arial" w:cs="Arial"/>
                <w:sz w:val="20"/>
                <w:szCs w:val="20"/>
              </w:rPr>
              <w:t>]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w:t>
            </w:r>
            <w:proofErr w:type="spellStart"/>
            <w:r w:rsidRPr="00171FCB">
              <w:rPr>
                <w:rFonts w:ascii="Arial" w:hAnsi="Arial" w:cs="Arial"/>
                <w:sz w:val="20"/>
                <w:szCs w:val="20"/>
              </w:rPr>
              <w:t>……</w:t>
            </w:r>
            <w:proofErr w:type="spellEnd"/>
            <w:r w:rsidRPr="00171FCB">
              <w:rPr>
                <w:rFonts w:ascii="Arial" w:hAnsi="Arial" w:cs="Arial"/>
                <w:sz w:val="20"/>
                <w:szCs w:val="20"/>
              </w:rPr>
              <w:t>] […] valuta</w:t>
            </w:r>
          </w:p>
          <w:p w:rsidR="00A23B3E" w:rsidRPr="00171FCB" w:rsidRDefault="00A23B3E">
            <w:pPr>
              <w:rPr>
                <w:rFonts w:ascii="Arial" w:hAnsi="Arial" w:cs="Arial"/>
                <w:sz w:val="20"/>
                <w:szCs w:val="20"/>
              </w:rPr>
            </w:pP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sz w:val="20"/>
                <w:szCs w:val="20"/>
              </w:rPr>
            </w:pPr>
            <w:r w:rsidRPr="00171FCB">
              <w:rPr>
                <w:rFonts w:ascii="Arial" w:hAnsi="Arial" w:cs="Arial"/>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BF74E1">
            <w:pPr>
              <w:pStyle w:val="Paragrafoelenco1"/>
              <w:numPr>
                <w:ilvl w:val="0"/>
                <w:numId w:val="4"/>
              </w:numPr>
              <w:ind w:left="284" w:hanging="284"/>
              <w:jc w:val="both"/>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 xml:space="preserve">indici finanziari </w:t>
            </w:r>
            <w:r w:rsidRPr="00171FCB">
              <w:rPr>
                <w:rFonts w:ascii="Arial" w:hAnsi="Arial" w:cs="Arial"/>
                <w:sz w:val="20"/>
                <w:szCs w:val="20"/>
              </w:rPr>
              <w:t>(</w:t>
            </w:r>
            <w:r w:rsidRPr="00171FCB">
              <w:rPr>
                <w:rStyle w:val="Rimandonotaapidipagina"/>
                <w:rFonts w:ascii="Arial" w:hAnsi="Arial" w:cs="Arial"/>
                <w:sz w:val="20"/>
                <w:szCs w:val="20"/>
              </w:rPr>
              <w:footnoteReference w:id="27"/>
            </w:r>
            <w:r w:rsidRPr="00171FCB">
              <w:rPr>
                <w:rFonts w:ascii="Arial" w:hAnsi="Arial" w:cs="Arial"/>
                <w:sz w:val="20"/>
                <w:szCs w:val="20"/>
              </w:rPr>
              <w:t>) specificati nell'avviso o bando pertinente o nei documenti di gar</w:t>
            </w:r>
            <w:r w:rsidRPr="00171FCB">
              <w:rPr>
                <w:rFonts w:ascii="Arial" w:hAnsi="Arial" w:cs="Arial"/>
                <w:color w:val="000000"/>
                <w:sz w:val="20"/>
                <w:szCs w:val="20"/>
              </w:rPr>
              <w:t xml:space="preserve">a ai sensi dell’art. 83 comma 4, lett. </w:t>
            </w:r>
            <w:r w:rsidRPr="00171FCB">
              <w:rPr>
                <w:rFonts w:ascii="Arial" w:hAnsi="Arial" w:cs="Arial"/>
                <w:i/>
                <w:color w:val="000000"/>
                <w:sz w:val="20"/>
                <w:szCs w:val="20"/>
              </w:rPr>
              <w:t>b)</w:t>
            </w:r>
            <w:r w:rsidRPr="00171FCB">
              <w:rPr>
                <w:rFonts w:ascii="Arial" w:hAnsi="Arial" w:cs="Arial"/>
                <w:color w:val="000000"/>
                <w:sz w:val="20"/>
                <w:szCs w:val="20"/>
              </w:rPr>
              <w:t xml:space="preserve">, del Codice, l'operatore economico </w:t>
            </w:r>
            <w:r w:rsidRPr="00171FCB">
              <w:rPr>
                <w:rFonts w:ascii="Arial" w:hAnsi="Arial" w:cs="Arial"/>
                <w:color w:val="000000"/>
                <w:sz w:val="20"/>
                <w:szCs w:val="20"/>
              </w:rPr>
              <w:lastRenderedPageBreak/>
              <w:t xml:space="preserve">dichiara che i valori attuali degli indici richiesti </w:t>
            </w:r>
            <w:r w:rsidRPr="00171FCB">
              <w:rPr>
                <w:rFonts w:ascii="Arial" w:hAnsi="Arial" w:cs="Arial"/>
                <w:sz w:val="20"/>
                <w:szCs w:val="20"/>
              </w:rPr>
              <w:t>sono i seguenti:</w:t>
            </w:r>
          </w:p>
          <w:p w:rsidR="00A23B3E" w:rsidRPr="00171FCB" w:rsidRDefault="00A23B3E">
            <w:pPr>
              <w:pStyle w:val="Paragrafoelenco1"/>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(indicazione dell'indice richiesto, come rapporto tra x e y (</w:t>
            </w:r>
            <w:r w:rsidRPr="00171FCB">
              <w:rPr>
                <w:rStyle w:val="Rimandonotaapidipagina"/>
                <w:rFonts w:ascii="Arial" w:hAnsi="Arial" w:cs="Arial"/>
                <w:sz w:val="20"/>
                <w:szCs w:val="20"/>
              </w:rPr>
              <w:footnoteReference w:id="28"/>
            </w:r>
            <w:r w:rsidRPr="00171FCB">
              <w:rPr>
                <w:rFonts w:ascii="Arial" w:hAnsi="Arial" w:cs="Arial"/>
                <w:sz w:val="20"/>
                <w:szCs w:val="20"/>
              </w:rPr>
              <w:t>), e valore)</w:t>
            </w:r>
            <w:r w:rsidRPr="00171FCB">
              <w:rPr>
                <w:rFonts w:ascii="Arial" w:hAnsi="Arial" w:cs="Arial"/>
                <w:sz w:val="20"/>
                <w:szCs w:val="20"/>
              </w:rPr>
              <w:br/>
              <w:t>[</w:t>
            </w:r>
            <w:proofErr w:type="spellStart"/>
            <w:r w:rsidRPr="00171FCB">
              <w:rPr>
                <w:rFonts w:ascii="Arial" w:hAnsi="Arial" w:cs="Arial"/>
                <w:sz w:val="20"/>
                <w:szCs w:val="20"/>
              </w:rPr>
              <w:t>……</w:t>
            </w:r>
            <w:proofErr w:type="spellEnd"/>
            <w:r w:rsidRPr="00171FCB">
              <w:rPr>
                <w:rFonts w:ascii="Arial" w:hAnsi="Arial" w:cs="Arial"/>
                <w:sz w:val="20"/>
                <w:szCs w:val="20"/>
              </w:rPr>
              <w:t>], [</w:t>
            </w:r>
            <w:proofErr w:type="spellStart"/>
            <w:r w:rsidRPr="00171FCB">
              <w:rPr>
                <w:rFonts w:ascii="Arial" w:hAnsi="Arial" w:cs="Arial"/>
                <w:sz w:val="20"/>
                <w:szCs w:val="20"/>
              </w:rPr>
              <w:t>……</w:t>
            </w:r>
            <w:proofErr w:type="spellEnd"/>
            <w:r w:rsidRPr="00171FCB">
              <w:rPr>
                <w:rFonts w:ascii="Arial" w:hAnsi="Arial" w:cs="Arial"/>
                <w:sz w:val="20"/>
                <w:szCs w:val="20"/>
              </w:rPr>
              <w:t>] (</w:t>
            </w:r>
            <w:r w:rsidRPr="00171FCB">
              <w:rPr>
                <w:rStyle w:val="Rimandonotaapidipagina"/>
                <w:rFonts w:ascii="Arial" w:hAnsi="Arial" w:cs="Arial"/>
                <w:sz w:val="20"/>
                <w:szCs w:val="20"/>
              </w:rPr>
              <w:footnoteReference w:id="29"/>
            </w:r>
            <w:r w:rsidRPr="00171FCB">
              <w:rPr>
                <w:rFonts w:ascii="Arial" w:hAnsi="Arial" w:cs="Arial"/>
                <w:sz w:val="20"/>
                <w:szCs w:val="20"/>
              </w:rPr>
              <w:t>)</w:t>
            </w:r>
            <w:r w:rsidRPr="00171FCB">
              <w:rPr>
                <w:rFonts w:ascii="Arial" w:hAnsi="Arial" w:cs="Arial"/>
                <w:sz w:val="20"/>
                <w:szCs w:val="20"/>
              </w:rPr>
              <w:br/>
            </w:r>
            <w:r w:rsidRPr="00171FCB">
              <w:rPr>
                <w:rFonts w:ascii="Arial" w:hAnsi="Arial" w:cs="Arial"/>
                <w:i/>
                <w:sz w:val="20"/>
                <w:szCs w:val="20"/>
              </w:rPr>
              <w:br/>
            </w:r>
            <w:r w:rsidRPr="00171FCB">
              <w:rPr>
                <w:rFonts w:ascii="Arial" w:hAnsi="Arial" w:cs="Arial"/>
                <w:sz w:val="20"/>
                <w:szCs w:val="20"/>
              </w:rPr>
              <w:lastRenderedPageBreak/>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351F0">
            <w:pPr>
              <w:pStyle w:val="Paragrafoelenco1"/>
              <w:numPr>
                <w:ilvl w:val="0"/>
                <w:numId w:val="4"/>
              </w:numPr>
              <w:ind w:left="284" w:hanging="284"/>
              <w:rPr>
                <w:rStyle w:val="NormalBoldChar"/>
                <w:rFonts w:ascii="Arial" w:eastAsia="Calibri" w:hAnsi="Arial" w:cs="Arial"/>
                <w:b w:val="0"/>
                <w:sz w:val="20"/>
                <w:szCs w:val="20"/>
              </w:rPr>
            </w:pPr>
            <w:r w:rsidRPr="00171FCB">
              <w:rPr>
                <w:rFonts w:ascii="Arial" w:hAnsi="Arial" w:cs="Arial"/>
                <w:sz w:val="20"/>
                <w:szCs w:val="20"/>
              </w:rPr>
              <w:lastRenderedPageBreak/>
              <w:t xml:space="preserve">L'importo assicurato </w:t>
            </w:r>
            <w:r w:rsidRPr="00171FCB">
              <w:rPr>
                <w:rFonts w:ascii="Arial" w:hAnsi="Arial" w:cs="Arial"/>
                <w:color w:val="000000"/>
                <w:sz w:val="20"/>
                <w:szCs w:val="20"/>
              </w:rPr>
              <w:t xml:space="preserve">dalla </w:t>
            </w:r>
            <w:r w:rsidRPr="00171FCB">
              <w:rPr>
                <w:rFonts w:ascii="Arial" w:hAnsi="Arial" w:cs="Arial"/>
                <w:b/>
                <w:color w:val="000000"/>
                <w:sz w:val="20"/>
                <w:szCs w:val="20"/>
              </w:rPr>
              <w:t>copertura contro i rischi professional</w:t>
            </w:r>
            <w:r w:rsidRPr="00171FCB">
              <w:rPr>
                <w:rFonts w:ascii="Arial" w:hAnsi="Arial" w:cs="Arial"/>
                <w:color w:val="000000"/>
                <w:sz w:val="20"/>
                <w:szCs w:val="20"/>
              </w:rPr>
              <w:t xml:space="preserve">i è il seguente (articolo 83, comma 4, lettera </w:t>
            </w:r>
            <w:r w:rsidRPr="00171FCB">
              <w:rPr>
                <w:rFonts w:ascii="Arial" w:hAnsi="Arial" w:cs="Arial"/>
                <w:i/>
                <w:color w:val="000000"/>
                <w:sz w:val="20"/>
                <w:szCs w:val="20"/>
              </w:rPr>
              <w:t>c)</w:t>
            </w:r>
            <w:r w:rsidRPr="00171FCB">
              <w:rPr>
                <w:rFonts w:ascii="Arial" w:hAnsi="Arial" w:cs="Arial"/>
                <w:color w:val="000000"/>
                <w:sz w:val="20"/>
                <w:szCs w:val="20"/>
              </w:rPr>
              <w:t xml:space="preserve"> del Codice):</w:t>
            </w:r>
          </w:p>
          <w:p w:rsidR="00A23B3E" w:rsidRPr="00171FCB" w:rsidRDefault="00A23B3E">
            <w:pPr>
              <w:rPr>
                <w:rFonts w:ascii="Arial" w:hAnsi="Arial" w:cs="Arial"/>
                <w:sz w:val="20"/>
                <w:szCs w:val="20"/>
              </w:rPr>
            </w:pPr>
            <w:r w:rsidRPr="00171FCB">
              <w:rPr>
                <w:rStyle w:val="NormalBoldChar"/>
                <w:rFonts w:ascii="Arial" w:eastAsia="Calibri" w:hAnsi="Arial" w:cs="Arial"/>
                <w:b w:val="0"/>
                <w:sz w:val="20"/>
                <w:szCs w:val="20"/>
              </w:rPr>
              <w:t xml:space="preserve">Se </w:t>
            </w:r>
            <w:r w:rsidRPr="00171FCB">
              <w:rPr>
                <w:rFonts w:ascii="Arial" w:hAnsi="Arial" w:cs="Arial"/>
                <w:sz w:val="20"/>
                <w:szCs w:val="20"/>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 […] valuta</w:t>
            </w:r>
          </w:p>
          <w:p w:rsidR="00A23B3E" w:rsidRPr="00171FCB" w:rsidRDefault="00A23B3E">
            <w:pPr>
              <w:spacing w:before="0" w:after="0"/>
              <w:rPr>
                <w:rFonts w:ascii="Arial" w:hAnsi="Arial" w:cs="Arial"/>
                <w:i/>
                <w:sz w:val="20"/>
                <w:szCs w:val="20"/>
              </w:rPr>
            </w:pPr>
            <w:r w:rsidRPr="00171FCB">
              <w:rPr>
                <w:rFonts w:ascii="Arial" w:hAnsi="Arial" w:cs="Arial"/>
                <w:sz w:val="20"/>
                <w:szCs w:val="20"/>
              </w:rPr>
              <w:br/>
              <w:t>(indirizzo web, autorità o organismo di emanazione, riferimento preciso della documentazione):</w:t>
            </w:r>
          </w:p>
          <w:p w:rsidR="00A23B3E" w:rsidRPr="00171FCB" w:rsidRDefault="00A23B3E">
            <w:pPr>
              <w:spacing w:before="0" w:after="0"/>
              <w:rPr>
                <w:rFonts w:ascii="Arial" w:hAnsi="Arial" w:cs="Arial"/>
                <w:sz w:val="20"/>
                <w:szCs w:val="20"/>
              </w:rPr>
            </w:pPr>
            <w:r w:rsidRPr="00171FCB">
              <w:rPr>
                <w:rFonts w:ascii="Arial" w:hAnsi="Arial" w:cs="Arial"/>
                <w:i/>
                <w:sz w:val="20"/>
                <w:szCs w:val="20"/>
              </w:rPr>
              <w:t xml:space="preserve"> </w:t>
            </w: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8F12E6">
            <w:pPr>
              <w:pStyle w:val="Paragrafoelenco1"/>
              <w:numPr>
                <w:ilvl w:val="0"/>
                <w:numId w:val="4"/>
              </w:numPr>
              <w:ind w:left="284" w:hanging="284"/>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eventuali altri requisiti economici o finanziari</w:t>
            </w:r>
            <w:r w:rsidRPr="00171FCB">
              <w:rPr>
                <w:rFonts w:ascii="Arial" w:hAnsi="Arial" w:cs="Arial"/>
                <w:sz w:val="20"/>
                <w:szCs w:val="20"/>
              </w:rPr>
              <w:t xml:space="preserve"> specificati nell'avviso o bando pertinente o nei documenti di gara, l'operatore economico dichiara che:</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Se la documentazione pertinente </w:t>
            </w:r>
            <w:r w:rsidRPr="00171FCB">
              <w:rPr>
                <w:rFonts w:ascii="Arial" w:hAnsi="Arial" w:cs="Arial"/>
                <w:b/>
                <w:sz w:val="20"/>
                <w:szCs w:val="20"/>
              </w:rPr>
              <w:t>eventualmente</w:t>
            </w:r>
            <w:r w:rsidRPr="00171FCB">
              <w:rPr>
                <w:rFonts w:ascii="Arial" w:hAnsi="Arial" w:cs="Arial"/>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caps/>
          <w:sz w:val="20"/>
          <w:szCs w:val="20"/>
        </w:rPr>
      </w:pPr>
    </w:p>
    <w:p w:rsidR="00A23B3E" w:rsidRPr="00171FCB" w:rsidRDefault="00A23B3E">
      <w:pPr>
        <w:pStyle w:val="Titolo1"/>
        <w:spacing w:before="0" w:after="0"/>
        <w:ind w:left="850"/>
        <w:rPr>
          <w:rFonts w:ascii="Arial" w:hAnsi="Arial" w:cs="Arial"/>
          <w:sz w:val="20"/>
          <w:szCs w:val="20"/>
        </w:rPr>
      </w:pPr>
    </w:p>
    <w:p w:rsidR="00A23B3E" w:rsidRPr="00171FCB" w:rsidRDefault="00A23B3E">
      <w:pPr>
        <w:pStyle w:val="SectionTitle"/>
        <w:spacing w:before="0" w:after="0"/>
        <w:jc w:val="both"/>
        <w:rPr>
          <w:rFonts w:ascii="Arial" w:hAnsi="Arial" w:cs="Arial"/>
          <w:color w:val="000000"/>
          <w:sz w:val="20"/>
          <w:szCs w:val="20"/>
        </w:rPr>
      </w:pPr>
      <w:r w:rsidRPr="00171FCB">
        <w:rPr>
          <w:rFonts w:ascii="Arial" w:hAnsi="Arial" w:cs="Arial"/>
          <w:b w:val="0"/>
          <w:caps/>
          <w:sz w:val="20"/>
          <w:szCs w:val="20"/>
        </w:rPr>
        <w:t xml:space="preserve">C: Capacità tecniche e </w:t>
      </w:r>
      <w:r w:rsidRPr="00171FCB">
        <w:rPr>
          <w:rFonts w:ascii="Arial" w:hAnsi="Arial" w:cs="Arial"/>
          <w:b w:val="0"/>
          <w:caps/>
          <w:color w:val="000000"/>
          <w:sz w:val="20"/>
          <w:szCs w:val="20"/>
        </w:rPr>
        <w:t>professionali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c)</w:t>
      </w:r>
      <w:r w:rsidRPr="00171FCB">
        <w:rPr>
          <w:rFonts w:ascii="Arial" w:hAnsi="Arial" w:cs="Arial"/>
          <w:b w:val="0"/>
          <w:smallCaps w:val="0"/>
          <w:color w:val="000000"/>
          <w:sz w:val="20"/>
          <w:szCs w:val="20"/>
        </w:rPr>
        <w:t>, del Codice)</w:t>
      </w:r>
    </w:p>
    <w:p w:rsidR="00A23B3E" w:rsidRPr="00171FCB" w:rsidRDefault="00A23B3E">
      <w:pPr>
        <w:pStyle w:val="Titolo1"/>
        <w:spacing w:before="0" w:after="0"/>
        <w:ind w:left="850"/>
        <w:rPr>
          <w:rFonts w:ascii="Arial" w:hAnsi="Arial" w:cs="Arial"/>
          <w:color w:val="000000"/>
          <w:sz w:val="20"/>
          <w:szCs w:val="20"/>
        </w:rPr>
      </w:pP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bookmarkStart w:id="2" w:name="_DV_M4301"/>
            <w:bookmarkStart w:id="3" w:name="_DV_M4300"/>
            <w:bookmarkEnd w:id="2"/>
            <w:bookmarkEnd w:id="3"/>
            <w:r w:rsidRPr="00171FCB">
              <w:rPr>
                <w:rFonts w:ascii="Arial" w:hAnsi="Arial" w:cs="Arial"/>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color w:val="000000"/>
                <w:sz w:val="20"/>
                <w:szCs w:val="20"/>
              </w:rPr>
              <w:t xml:space="preserve">1a) Unicamente per gli </w:t>
            </w:r>
            <w:r w:rsidRPr="00171FCB">
              <w:rPr>
                <w:rFonts w:ascii="Arial" w:hAnsi="Arial" w:cs="Arial"/>
                <w:b/>
                <w:color w:val="000000"/>
                <w:sz w:val="20"/>
                <w:szCs w:val="20"/>
              </w:rPr>
              <w:t xml:space="preserve">appalti pubblici di lavori, </w:t>
            </w:r>
            <w:r w:rsidRPr="00171FCB">
              <w:rPr>
                <w:rFonts w:ascii="Arial" w:hAnsi="Arial" w:cs="Arial"/>
                <w:sz w:val="20"/>
                <w:szCs w:val="20"/>
              </w:rPr>
              <w:t>durante il periodo di riferimento(</w:t>
            </w:r>
            <w:r w:rsidRPr="00171FCB">
              <w:rPr>
                <w:rStyle w:val="Rimandonotaapidipagina"/>
                <w:rFonts w:ascii="Arial" w:hAnsi="Arial" w:cs="Arial"/>
                <w:sz w:val="20"/>
                <w:szCs w:val="20"/>
              </w:rPr>
              <w:footnoteReference w:id="30"/>
            </w:r>
            <w:r w:rsidRPr="00171FCB">
              <w:rPr>
                <w:rFonts w:ascii="Arial" w:hAnsi="Arial" w:cs="Arial"/>
                <w:sz w:val="20"/>
                <w:szCs w:val="20"/>
              </w:rPr>
              <w:t xml:space="preserve">) l'operatore economico </w:t>
            </w:r>
            <w:r w:rsidRPr="00171FCB">
              <w:rPr>
                <w:rFonts w:ascii="Arial" w:hAnsi="Arial" w:cs="Arial"/>
                <w:b/>
                <w:sz w:val="20"/>
                <w:szCs w:val="20"/>
              </w:rPr>
              <w:t>ha eseguito i seguenti lavori del tipo specificato</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Numero di anni (periodo specificato nell'avviso o bando pertinente o nei documenti di gara): […]</w:t>
            </w:r>
            <w:r w:rsidRPr="00171FCB">
              <w:rPr>
                <w:rFonts w:ascii="Arial" w:hAnsi="Arial" w:cs="Arial"/>
                <w:sz w:val="20"/>
                <w:szCs w:val="20"/>
              </w:rPr>
              <w:br/>
              <w:t>Lavori:</w:t>
            </w:r>
            <w:r w:rsidR="00171FCB">
              <w:rPr>
                <w:rFonts w:ascii="Arial" w:hAnsi="Arial" w:cs="Arial"/>
                <w:sz w:val="20"/>
                <w:szCs w:val="20"/>
              </w:rPr>
              <w:t xml:space="preserve"> </w:t>
            </w: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Unicamente per gli </w:t>
            </w:r>
            <w:r w:rsidRPr="00171FCB">
              <w:rPr>
                <w:rFonts w:ascii="Arial" w:hAnsi="Arial" w:cs="Arial"/>
                <w:b/>
                <w:i/>
                <w:sz w:val="20"/>
                <w:szCs w:val="20"/>
              </w:rPr>
              <w:t>appalti pubblici di forniture e di servizi</w:t>
            </w:r>
            <w:r w:rsidRPr="00171FCB">
              <w:rPr>
                <w:rFonts w:ascii="Arial" w:hAnsi="Arial" w:cs="Arial"/>
                <w:sz w:val="20"/>
                <w:szCs w:val="20"/>
              </w:rPr>
              <w:t>:</w:t>
            </w:r>
            <w:r w:rsidRPr="00171FCB">
              <w:rPr>
                <w:rFonts w:ascii="Arial" w:hAnsi="Arial" w:cs="Arial"/>
                <w:sz w:val="20"/>
                <w:szCs w:val="20"/>
                <w:shd w:val="clear" w:color="auto" w:fill="BFBFBF"/>
              </w:rPr>
              <w:br/>
            </w:r>
          </w:p>
          <w:p w:rsidR="00A23B3E" w:rsidRPr="00171FCB" w:rsidRDefault="00171FCB">
            <w:pPr>
              <w:ind w:left="426" w:hanging="426"/>
              <w:rPr>
                <w:rFonts w:ascii="Arial" w:hAnsi="Arial" w:cs="Arial"/>
                <w:sz w:val="20"/>
                <w:szCs w:val="20"/>
              </w:rPr>
            </w:pPr>
            <w:r>
              <w:rPr>
                <w:rFonts w:ascii="Arial" w:hAnsi="Arial" w:cs="Arial"/>
                <w:sz w:val="20"/>
                <w:szCs w:val="20"/>
              </w:rPr>
              <w:t xml:space="preserve"> </w:t>
            </w:r>
            <w:r w:rsidR="00A23B3E" w:rsidRPr="00171FCB">
              <w:rPr>
                <w:rFonts w:ascii="Arial" w:hAnsi="Arial" w:cs="Arial"/>
                <w:sz w:val="20"/>
                <w:szCs w:val="20"/>
              </w:rPr>
              <w:t xml:space="preserve">Durante il periodo di riferimento l'operatore economico </w:t>
            </w:r>
            <w:r w:rsidR="00A23B3E" w:rsidRPr="00171FCB">
              <w:rPr>
                <w:rFonts w:ascii="Arial" w:hAnsi="Arial" w:cs="Arial"/>
                <w:b/>
                <w:sz w:val="20"/>
                <w:szCs w:val="20"/>
              </w:rPr>
              <w:t xml:space="preserve">ha consegnato le seguenti forniture principali del tipo specificato o prestato i seguenti servizi principali del </w:t>
            </w:r>
            <w:r w:rsidR="00A23B3E" w:rsidRPr="00171FCB">
              <w:rPr>
                <w:rFonts w:ascii="Arial" w:hAnsi="Arial" w:cs="Arial"/>
                <w:b/>
                <w:sz w:val="20"/>
                <w:szCs w:val="20"/>
              </w:rPr>
              <w:lastRenderedPageBreak/>
              <w:t xml:space="preserve">tipo specificato: </w:t>
            </w:r>
            <w:r w:rsidR="00A23B3E" w:rsidRPr="00171FCB">
              <w:rPr>
                <w:rFonts w:ascii="Arial" w:hAnsi="Arial" w:cs="Arial"/>
                <w:sz w:val="20"/>
                <w:szCs w:val="20"/>
              </w:rPr>
              <w:t>Indicare nell'elenco gli importi, le date e i destinatari, pubblici o privati(</w:t>
            </w:r>
            <w:r w:rsidR="00A23B3E" w:rsidRPr="00171FCB">
              <w:rPr>
                <w:rStyle w:val="Rimandonotaapidipagina"/>
                <w:rFonts w:ascii="Arial" w:hAnsi="Arial" w:cs="Arial"/>
                <w:sz w:val="20"/>
                <w:szCs w:val="20"/>
              </w:rPr>
              <w:footnoteReference w:id="31"/>
            </w:r>
            <w:r w:rsidR="00A23B3E"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 xml:space="preserve">Numero di anni (periodo specificato nell'avviso o bando pertinente o nei documenti di gara):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bl>
            <w:tblPr>
              <w:tblW w:w="0" w:type="auto"/>
              <w:tblLayout w:type="fixed"/>
              <w:tblCellMar>
                <w:left w:w="88" w:type="dxa"/>
              </w:tblCellMar>
              <w:tblLook w:val="0000"/>
            </w:tblPr>
            <w:tblGrid>
              <w:gridCol w:w="1335"/>
              <w:gridCol w:w="936"/>
              <w:gridCol w:w="727"/>
              <w:gridCol w:w="1146"/>
            </w:tblGrid>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destinatari</w:t>
                  </w:r>
                </w:p>
              </w:tc>
            </w:tr>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r>
          </w:tbl>
          <w:p w:rsidR="00A23B3E" w:rsidRPr="00171FCB" w:rsidRDefault="00A23B3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lastRenderedPageBreak/>
              <w:t>2)</w:t>
            </w:r>
            <w:r w:rsidR="00171FCB">
              <w:rPr>
                <w:rFonts w:ascii="Arial" w:hAnsi="Arial" w:cs="Arial"/>
                <w:sz w:val="20"/>
                <w:szCs w:val="20"/>
              </w:rPr>
              <w:t xml:space="preserve"> </w:t>
            </w:r>
            <w:r w:rsidRPr="00171FCB">
              <w:rPr>
                <w:rFonts w:ascii="Arial" w:hAnsi="Arial" w:cs="Arial"/>
                <w:sz w:val="20"/>
                <w:szCs w:val="20"/>
              </w:rPr>
              <w:t xml:space="preserve">Può disporre dei seguenti </w:t>
            </w:r>
            <w:r w:rsidRPr="00171FCB">
              <w:rPr>
                <w:rFonts w:ascii="Arial" w:hAnsi="Arial" w:cs="Arial"/>
                <w:b/>
                <w:sz w:val="20"/>
                <w:szCs w:val="20"/>
              </w:rPr>
              <w:t xml:space="preserve">tecnici o organismi tecnici </w:t>
            </w:r>
            <w:r w:rsidRPr="00171FCB">
              <w:rPr>
                <w:rFonts w:ascii="Arial" w:hAnsi="Arial" w:cs="Arial"/>
                <w:sz w:val="20"/>
                <w:szCs w:val="20"/>
              </w:rPr>
              <w:t>(</w:t>
            </w:r>
            <w:r w:rsidRPr="00171FCB">
              <w:rPr>
                <w:rStyle w:val="Rimandonotaapidipagina"/>
                <w:rFonts w:ascii="Arial" w:hAnsi="Arial" w:cs="Arial"/>
                <w:sz w:val="20"/>
                <w:szCs w:val="20"/>
              </w:rPr>
              <w:footnoteReference w:id="32"/>
            </w:r>
            <w:r w:rsidRPr="00171FCB">
              <w:rPr>
                <w:rFonts w:ascii="Arial" w:hAnsi="Arial" w:cs="Arial"/>
                <w:sz w:val="20"/>
                <w:szCs w:val="20"/>
              </w:rPr>
              <w:t>), citando in particolare quelli responsabili del controllo della qualità:</w:t>
            </w:r>
          </w:p>
          <w:p w:rsidR="00A23B3E" w:rsidRPr="00171FCB" w:rsidRDefault="00A23B3E">
            <w:pPr>
              <w:ind w:left="426"/>
              <w:rPr>
                <w:rFonts w:ascii="Arial" w:hAnsi="Arial" w:cs="Arial"/>
                <w:sz w:val="20"/>
                <w:szCs w:val="20"/>
              </w:rPr>
            </w:pPr>
            <w:r w:rsidRPr="00171FCB">
              <w:rPr>
                <w:rFonts w:ascii="Arial" w:hAnsi="Arial" w:cs="Arial"/>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3)</w:t>
            </w:r>
            <w:r w:rsidR="00171FCB">
              <w:rPr>
                <w:rFonts w:ascii="Arial" w:hAnsi="Arial" w:cs="Arial"/>
                <w:sz w:val="20"/>
                <w:szCs w:val="20"/>
              </w:rPr>
              <w:t xml:space="preserve"> </w:t>
            </w:r>
            <w:r w:rsidRPr="00171FCB">
              <w:rPr>
                <w:rFonts w:ascii="Arial" w:hAnsi="Arial" w:cs="Arial"/>
                <w:sz w:val="20"/>
                <w:szCs w:val="20"/>
              </w:rPr>
              <w:t xml:space="preserve">Utilizza le seguenti </w:t>
            </w:r>
            <w:r w:rsidRPr="00171FCB">
              <w:rPr>
                <w:rFonts w:ascii="Arial" w:hAnsi="Arial" w:cs="Arial"/>
                <w:b/>
                <w:sz w:val="20"/>
                <w:szCs w:val="20"/>
              </w:rPr>
              <w:t xml:space="preserve">attrezzature tecniche e adotta le seguenti misure per garantire la qualità </w:t>
            </w:r>
            <w:r w:rsidRPr="00171FCB">
              <w:rPr>
                <w:rFonts w:ascii="Arial" w:hAnsi="Arial" w:cs="Arial"/>
                <w:sz w:val="20"/>
                <w:szCs w:val="20"/>
              </w:rPr>
              <w:t xml:space="preserve">e dispone degli </w:t>
            </w:r>
            <w:r w:rsidRPr="00171FCB">
              <w:rPr>
                <w:rFonts w:ascii="Arial" w:hAnsi="Arial" w:cs="Arial"/>
                <w:b/>
                <w:sz w:val="20"/>
                <w:szCs w:val="20"/>
              </w:rPr>
              <w:t>strumenti di studio e ricerca</w:t>
            </w:r>
            <w:r w:rsidRPr="00171FCB">
              <w:rPr>
                <w:rFonts w:ascii="Arial" w:hAnsi="Arial" w:cs="Arial"/>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4)</w:t>
            </w:r>
            <w:r w:rsidR="00171FCB">
              <w:rPr>
                <w:rFonts w:ascii="Arial" w:hAnsi="Arial" w:cs="Arial"/>
                <w:sz w:val="20"/>
                <w:szCs w:val="20"/>
              </w:rPr>
              <w:t xml:space="preserve"> </w:t>
            </w:r>
            <w:r w:rsidRPr="00171FCB">
              <w:rPr>
                <w:rFonts w:ascii="Arial" w:hAnsi="Arial" w:cs="Arial"/>
                <w:sz w:val="20"/>
                <w:szCs w:val="20"/>
              </w:rPr>
              <w:t xml:space="preserve">Potrà applicare i seguenti </w:t>
            </w:r>
            <w:r w:rsidRPr="00171FCB">
              <w:rPr>
                <w:rFonts w:ascii="Arial" w:hAnsi="Arial" w:cs="Arial"/>
                <w:b/>
                <w:sz w:val="20"/>
                <w:szCs w:val="20"/>
              </w:rPr>
              <w:t>sistemi di gestione e di tracciabilità della catena di approvvigionamento</w:t>
            </w:r>
            <w:r w:rsidRPr="00171FCB">
              <w:rPr>
                <w:rFonts w:ascii="Arial" w:hAnsi="Arial" w:cs="Arial"/>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ind w:left="426" w:hanging="426"/>
              <w:rPr>
                <w:rFonts w:ascii="Arial" w:hAnsi="Arial" w:cs="Arial"/>
                <w:sz w:val="20"/>
                <w:szCs w:val="20"/>
              </w:rPr>
            </w:pPr>
            <w:r w:rsidRPr="00171FCB">
              <w:rPr>
                <w:rFonts w:ascii="Arial" w:hAnsi="Arial" w:cs="Arial"/>
                <w:sz w:val="20"/>
                <w:szCs w:val="20"/>
              </w:rPr>
              <w:t>5)</w:t>
            </w:r>
            <w:r w:rsidR="00171FCB">
              <w:rPr>
                <w:rFonts w:ascii="Arial" w:hAnsi="Arial" w:cs="Arial"/>
                <w:b/>
                <w:sz w:val="20"/>
                <w:szCs w:val="20"/>
              </w:rPr>
              <w:t xml:space="preserve"> </w:t>
            </w:r>
            <w:r w:rsidRPr="00171FCB">
              <w:rPr>
                <w:rFonts w:ascii="Arial" w:hAnsi="Arial" w:cs="Arial"/>
                <w:b/>
                <w:sz w:val="20"/>
                <w:szCs w:val="20"/>
              </w:rPr>
              <w:t>Per la fornitura di prodotti o la prestazione di servizi complessi o, eccezionalmente, di prodotti o servizi richiesti per una finalità particolare:</w:t>
            </w:r>
            <w:r w:rsidRPr="00171FCB">
              <w:rPr>
                <w:rFonts w:ascii="Arial" w:hAnsi="Arial" w:cs="Arial"/>
                <w:b/>
                <w:sz w:val="20"/>
                <w:szCs w:val="20"/>
                <w:shd w:val="clear" w:color="auto" w:fill="BFBFBF"/>
              </w:rPr>
              <w:br/>
            </w:r>
            <w:r w:rsidRPr="00171FCB">
              <w:rPr>
                <w:rFonts w:ascii="Arial" w:hAnsi="Arial" w:cs="Arial"/>
                <w:sz w:val="20"/>
                <w:szCs w:val="20"/>
              </w:rPr>
              <w:t xml:space="preserve">L'operatore economico </w:t>
            </w:r>
            <w:r w:rsidRPr="00171FCB">
              <w:rPr>
                <w:rFonts w:ascii="Arial" w:hAnsi="Arial" w:cs="Arial"/>
                <w:b/>
                <w:sz w:val="20"/>
                <w:szCs w:val="20"/>
              </w:rPr>
              <w:t>consentirà</w:t>
            </w:r>
            <w:r w:rsidRPr="00171FCB">
              <w:rPr>
                <w:rFonts w:ascii="Arial" w:hAnsi="Arial" w:cs="Arial"/>
                <w:sz w:val="20"/>
                <w:szCs w:val="20"/>
              </w:rPr>
              <w:t xml:space="preserve"> l'esecuzione di </w:t>
            </w:r>
            <w:r w:rsidRPr="00171FCB">
              <w:rPr>
                <w:rFonts w:ascii="Arial" w:hAnsi="Arial" w:cs="Arial"/>
                <w:b/>
                <w:sz w:val="20"/>
                <w:szCs w:val="20"/>
              </w:rPr>
              <w:t>verifiche</w:t>
            </w:r>
            <w:r w:rsidRPr="00171FCB">
              <w:rPr>
                <w:rFonts w:ascii="Arial" w:hAnsi="Arial" w:cs="Arial"/>
                <w:sz w:val="20"/>
                <w:szCs w:val="20"/>
              </w:rPr>
              <w:t>(</w:t>
            </w:r>
            <w:r w:rsidRPr="00171FCB">
              <w:rPr>
                <w:rStyle w:val="Rimandonotaapidipagina"/>
                <w:rFonts w:ascii="Arial" w:hAnsi="Arial" w:cs="Arial"/>
                <w:sz w:val="20"/>
                <w:szCs w:val="20"/>
              </w:rPr>
              <w:footnoteReference w:id="33"/>
            </w:r>
            <w:r w:rsidRPr="00171FCB">
              <w:rPr>
                <w:rFonts w:ascii="Arial" w:hAnsi="Arial" w:cs="Arial"/>
                <w:sz w:val="20"/>
                <w:szCs w:val="20"/>
              </w:rPr>
              <w:t>) delle sue capacità di</w:t>
            </w:r>
            <w:r w:rsidRPr="00171FCB">
              <w:rPr>
                <w:rFonts w:ascii="Arial" w:hAnsi="Arial" w:cs="Arial"/>
                <w:b/>
                <w:sz w:val="20"/>
                <w:szCs w:val="20"/>
              </w:rPr>
              <w:t xml:space="preserve"> produzione</w:t>
            </w:r>
            <w:r w:rsidRPr="00171FCB">
              <w:rPr>
                <w:rFonts w:ascii="Arial" w:hAnsi="Arial" w:cs="Arial"/>
                <w:sz w:val="20"/>
                <w:szCs w:val="20"/>
              </w:rPr>
              <w:t xml:space="preserve"> o </w:t>
            </w:r>
            <w:r w:rsidRPr="00171FCB">
              <w:rPr>
                <w:rFonts w:ascii="Arial" w:hAnsi="Arial" w:cs="Arial"/>
                <w:b/>
                <w:sz w:val="20"/>
                <w:szCs w:val="20"/>
              </w:rPr>
              <w:t>strutture tecniche</w:t>
            </w:r>
            <w:r w:rsidRPr="00171FCB">
              <w:rPr>
                <w:rFonts w:ascii="Arial" w:hAnsi="Arial" w:cs="Arial"/>
                <w:sz w:val="20"/>
                <w:szCs w:val="20"/>
              </w:rPr>
              <w:t xml:space="preserve"> e, se necessario, degli </w:t>
            </w:r>
            <w:r w:rsidRPr="00171FCB">
              <w:rPr>
                <w:rFonts w:ascii="Arial" w:hAnsi="Arial" w:cs="Arial"/>
                <w:b/>
                <w:sz w:val="20"/>
                <w:szCs w:val="20"/>
              </w:rPr>
              <w:t>strumenti di studio e di ricerca</w:t>
            </w:r>
            <w:r w:rsidRPr="00171FCB">
              <w:rPr>
                <w:rFonts w:ascii="Arial" w:hAnsi="Arial" w:cs="Arial"/>
                <w:sz w:val="20"/>
                <w:szCs w:val="20"/>
              </w:rPr>
              <w:t xml:space="preserve"> di cui egli dispone, nonché delle </w:t>
            </w:r>
            <w:r w:rsidRPr="00171FCB">
              <w:rPr>
                <w:rFonts w:ascii="Arial" w:hAnsi="Arial" w:cs="Arial"/>
                <w:b/>
                <w:sz w:val="20"/>
                <w:szCs w:val="20"/>
              </w:rPr>
              <w:t>misure adottate per garantire la qualità</w:t>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 ] Sì [ ] No</w:t>
            </w:r>
          </w:p>
          <w:p w:rsidR="00350D7E" w:rsidRPr="00171FCB" w:rsidRDefault="00350D7E">
            <w:pPr>
              <w:rPr>
                <w:rFonts w:ascii="Arial" w:hAnsi="Arial" w:cs="Arial"/>
                <w:sz w:val="20"/>
                <w:szCs w:val="20"/>
              </w:rPr>
            </w:pPr>
          </w:p>
          <w:p w:rsidR="00350D7E" w:rsidRPr="00171FCB" w:rsidRDefault="00350D7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6)</w:t>
            </w:r>
            <w:r w:rsidR="00171FCB">
              <w:rPr>
                <w:rFonts w:ascii="Arial" w:hAnsi="Arial" w:cs="Arial"/>
                <w:sz w:val="20"/>
                <w:szCs w:val="20"/>
              </w:rPr>
              <w:t xml:space="preserve"> </w:t>
            </w:r>
            <w:r w:rsidRPr="00171FCB">
              <w:rPr>
                <w:rFonts w:ascii="Arial" w:hAnsi="Arial" w:cs="Arial"/>
                <w:sz w:val="20"/>
                <w:szCs w:val="20"/>
              </w:rPr>
              <w:t xml:space="preserve">Indicare i </w:t>
            </w:r>
            <w:r w:rsidRPr="00171FCB">
              <w:rPr>
                <w:rFonts w:ascii="Arial" w:hAnsi="Arial" w:cs="Arial"/>
                <w:b/>
                <w:sz w:val="20"/>
                <w:szCs w:val="20"/>
              </w:rPr>
              <w:t>titoli di studio e professionali</w:t>
            </w:r>
            <w:r w:rsidRPr="00171FCB">
              <w:rPr>
                <w:rFonts w:ascii="Arial" w:hAnsi="Arial" w:cs="Arial"/>
                <w:sz w:val="20"/>
                <w:szCs w:val="20"/>
              </w:rPr>
              <w:t xml:space="preserve"> di cui sono in possesso:</w:t>
            </w:r>
          </w:p>
          <w:p w:rsidR="00A23B3E" w:rsidRPr="00171FCB" w:rsidRDefault="00A23B3E">
            <w:pPr>
              <w:rPr>
                <w:rFonts w:ascii="Arial" w:hAnsi="Arial" w:cs="Arial"/>
                <w:b/>
                <w:i/>
                <w:sz w:val="20"/>
                <w:szCs w:val="20"/>
              </w:rPr>
            </w:pPr>
            <w:r w:rsidRPr="00171FCB">
              <w:rPr>
                <w:rFonts w:ascii="Arial" w:hAnsi="Arial" w:cs="Arial"/>
                <w:sz w:val="20"/>
                <w:szCs w:val="20"/>
              </w:rPr>
              <w:t>a)</w:t>
            </w:r>
            <w:r w:rsidR="00171FCB">
              <w:rPr>
                <w:rFonts w:ascii="Arial" w:hAnsi="Arial" w:cs="Arial"/>
                <w:sz w:val="20"/>
                <w:szCs w:val="20"/>
              </w:rPr>
              <w:t xml:space="preserve"> </w:t>
            </w:r>
            <w:r w:rsidRPr="00171FCB">
              <w:rPr>
                <w:rFonts w:ascii="Arial" w:hAnsi="Arial" w:cs="Arial"/>
                <w:sz w:val="20"/>
                <w:szCs w:val="20"/>
              </w:rPr>
              <w:t>lo stesso prestatore di servizi o imprenditore,</w:t>
            </w:r>
          </w:p>
          <w:p w:rsidR="00A23B3E" w:rsidRPr="00171FCB" w:rsidRDefault="00A23B3E">
            <w:pPr>
              <w:ind w:left="426"/>
              <w:rPr>
                <w:rFonts w:ascii="Arial" w:hAnsi="Arial" w:cs="Arial"/>
                <w:sz w:val="20"/>
                <w:szCs w:val="20"/>
              </w:rPr>
            </w:pPr>
            <w:r w:rsidRPr="00171FCB">
              <w:rPr>
                <w:rFonts w:ascii="Arial" w:hAnsi="Arial" w:cs="Arial"/>
                <w:b/>
                <w:i/>
                <w:sz w:val="20"/>
                <w:szCs w:val="20"/>
              </w:rPr>
              <w:t>e/o</w:t>
            </w:r>
            <w:r w:rsidRPr="00171FCB">
              <w:rPr>
                <w:rFonts w:ascii="Arial" w:hAnsi="Arial" w:cs="Arial"/>
                <w:sz w:val="20"/>
                <w:szCs w:val="20"/>
              </w:rPr>
              <w:t xml:space="preserve"> (in funzione dei requisiti richiesti nell'avviso o bando pertinente o nei documenti di gara)</w:t>
            </w:r>
            <w:r w:rsidRPr="00171FCB">
              <w:rPr>
                <w:rFonts w:ascii="Arial" w:hAnsi="Arial" w:cs="Arial"/>
                <w:sz w:val="20"/>
                <w:szCs w:val="20"/>
              </w:rPr>
              <w:br/>
            </w:r>
          </w:p>
          <w:p w:rsidR="00A23B3E" w:rsidRPr="00171FCB" w:rsidRDefault="00A23B3E">
            <w:pPr>
              <w:ind w:left="426" w:hanging="426"/>
              <w:rPr>
                <w:rFonts w:ascii="Arial" w:hAnsi="Arial" w:cs="Arial"/>
                <w:sz w:val="20"/>
                <w:szCs w:val="20"/>
              </w:rPr>
            </w:pPr>
            <w:r w:rsidRPr="00171FCB">
              <w:rPr>
                <w:rFonts w:ascii="Arial" w:hAnsi="Arial" w:cs="Arial"/>
                <w:sz w:val="20"/>
                <w:szCs w:val="20"/>
              </w:rPr>
              <w:t>b)</w:t>
            </w:r>
            <w:r w:rsidR="00171FCB">
              <w:rPr>
                <w:rFonts w:ascii="Arial" w:hAnsi="Arial" w:cs="Arial"/>
                <w:sz w:val="20"/>
                <w:szCs w:val="20"/>
              </w:rPr>
              <w:t xml:space="preserve"> </w:t>
            </w:r>
            <w:r w:rsidRPr="00171FCB">
              <w:rPr>
                <w:rFonts w:ascii="Arial" w:hAnsi="Arial" w:cs="Arial"/>
                <w:color w:val="000000"/>
                <w:sz w:val="20"/>
                <w:szCs w:val="20"/>
              </w:rPr>
              <w:t>i componenti della struttura tecnica-operativa</w:t>
            </w:r>
            <w:r w:rsidR="00D64744" w:rsidRPr="00171FCB">
              <w:rPr>
                <w:rFonts w:ascii="Arial" w:hAnsi="Arial" w:cs="Arial"/>
                <w:color w:val="000000"/>
                <w:sz w:val="20"/>
                <w:szCs w:val="20"/>
              </w:rPr>
              <w:t>/ gruppi di lavoro</w:t>
            </w:r>
            <w:r w:rsidRPr="00171FCB">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a) [</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b) [</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2AAE" w:rsidRPr="00052AAE" w:rsidRDefault="00A23B3E" w:rsidP="00052AAE">
            <w:pPr>
              <w:pStyle w:val="Paragrafoelenco"/>
              <w:numPr>
                <w:ilvl w:val="0"/>
                <w:numId w:val="4"/>
              </w:numPr>
              <w:rPr>
                <w:rFonts w:ascii="Arial" w:hAnsi="Arial" w:cs="Arial"/>
                <w:sz w:val="20"/>
                <w:szCs w:val="20"/>
              </w:rPr>
            </w:pPr>
            <w:r w:rsidRPr="00052AAE">
              <w:rPr>
                <w:rFonts w:ascii="Arial" w:hAnsi="Arial" w:cs="Arial"/>
                <w:sz w:val="20"/>
                <w:szCs w:val="20"/>
              </w:rPr>
              <w:t xml:space="preserve">L'operatore economico potrà applicare durante l'esecuzione dell'appalto le seguenti </w:t>
            </w:r>
            <w:r w:rsidRPr="00052AAE">
              <w:rPr>
                <w:rFonts w:ascii="Arial" w:hAnsi="Arial" w:cs="Arial"/>
                <w:b/>
                <w:sz w:val="20"/>
                <w:szCs w:val="20"/>
              </w:rPr>
              <w:t>misure di gestione ambientale</w:t>
            </w:r>
            <w:r w:rsidRPr="00052AAE">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lastRenderedPageBreak/>
              <w:t>8)</w:t>
            </w:r>
            <w:r w:rsidR="00171FCB">
              <w:rPr>
                <w:rFonts w:ascii="Arial" w:hAnsi="Arial" w:cs="Arial"/>
                <w:sz w:val="20"/>
                <w:szCs w:val="20"/>
              </w:rPr>
              <w:t xml:space="preserve"> </w:t>
            </w:r>
            <w:r w:rsidRPr="00171FCB">
              <w:rPr>
                <w:rFonts w:ascii="Arial" w:hAnsi="Arial" w:cs="Arial"/>
                <w:sz w:val="20"/>
                <w:szCs w:val="20"/>
              </w:rPr>
              <w:t>L'</w:t>
            </w:r>
            <w:r w:rsidRPr="00171FCB">
              <w:rPr>
                <w:rFonts w:ascii="Arial" w:hAnsi="Arial" w:cs="Arial"/>
                <w:b/>
                <w:sz w:val="20"/>
                <w:szCs w:val="20"/>
              </w:rPr>
              <w:t>organico medio annuo</w:t>
            </w:r>
            <w:r w:rsidRPr="00171FCB">
              <w:rPr>
                <w:rFonts w:ascii="Arial" w:hAnsi="Arial" w:cs="Arial"/>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t>Anno, organico medio annuo:</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Anno, numero di dirigenti</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9)</w:t>
            </w:r>
            <w:r w:rsidR="00171FCB">
              <w:rPr>
                <w:rFonts w:ascii="Arial" w:hAnsi="Arial" w:cs="Arial"/>
                <w:sz w:val="20"/>
                <w:szCs w:val="20"/>
              </w:rPr>
              <w:t xml:space="preserve"> </w:t>
            </w:r>
            <w:r w:rsidRPr="00171FCB">
              <w:rPr>
                <w:rFonts w:ascii="Arial" w:hAnsi="Arial" w:cs="Arial"/>
                <w:sz w:val="20"/>
                <w:szCs w:val="20"/>
              </w:rPr>
              <w:t>Per l'esecuzione dell'appalto l'operatore economico disporrà dell'</w:t>
            </w:r>
            <w:r w:rsidRPr="00171FCB">
              <w:rPr>
                <w:rFonts w:ascii="Arial" w:hAnsi="Arial" w:cs="Arial"/>
                <w:b/>
                <w:sz w:val="20"/>
                <w:szCs w:val="20"/>
              </w:rPr>
              <w:t>attrezzatura, del materiale e dell'equipaggiamento tecnico</w:t>
            </w:r>
            <w:r w:rsidRPr="00171FCB">
              <w:rPr>
                <w:rFonts w:ascii="Arial" w:hAnsi="Arial" w:cs="Arial"/>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10)</w:t>
            </w:r>
            <w:r w:rsidR="00171FCB">
              <w:rPr>
                <w:rFonts w:ascii="Arial" w:hAnsi="Arial" w:cs="Arial"/>
                <w:sz w:val="20"/>
                <w:szCs w:val="20"/>
              </w:rPr>
              <w:t xml:space="preserve"> </w:t>
            </w:r>
            <w:r w:rsidRPr="00171FCB">
              <w:rPr>
                <w:rFonts w:ascii="Arial" w:hAnsi="Arial" w:cs="Arial"/>
                <w:sz w:val="20"/>
                <w:szCs w:val="20"/>
              </w:rPr>
              <w:t xml:space="preserve">L'operatore economico </w:t>
            </w:r>
            <w:r w:rsidRPr="00171FCB">
              <w:rPr>
                <w:rFonts w:ascii="Arial" w:hAnsi="Arial" w:cs="Arial"/>
                <w:b/>
                <w:sz w:val="20"/>
                <w:szCs w:val="20"/>
              </w:rPr>
              <w:t>intende eventualmente subappaltare</w:t>
            </w:r>
            <w:r w:rsidRPr="00171FCB">
              <w:rPr>
                <w:rFonts w:ascii="Arial" w:hAnsi="Arial" w:cs="Arial"/>
                <w:sz w:val="20"/>
                <w:szCs w:val="20"/>
              </w:rPr>
              <w:t>(</w:t>
            </w:r>
            <w:r w:rsidRPr="00171FCB">
              <w:rPr>
                <w:rStyle w:val="Rimandonotaapidipagina"/>
                <w:rFonts w:ascii="Arial" w:hAnsi="Arial" w:cs="Arial"/>
                <w:sz w:val="20"/>
                <w:szCs w:val="20"/>
              </w:rPr>
              <w:footnoteReference w:id="34"/>
            </w:r>
            <w:r w:rsidRPr="00171FCB">
              <w:rPr>
                <w:rFonts w:ascii="Arial" w:hAnsi="Arial" w:cs="Arial"/>
                <w:sz w:val="20"/>
                <w:szCs w:val="20"/>
              </w:rPr>
              <w:t xml:space="preserve">) la seguente </w:t>
            </w:r>
            <w:r w:rsidRPr="00171FCB">
              <w:rPr>
                <w:rFonts w:ascii="Arial" w:hAnsi="Arial" w:cs="Arial"/>
                <w:b/>
                <w:sz w:val="20"/>
                <w:szCs w:val="20"/>
              </w:rPr>
              <w:t>quota (espressa in percentuale)</w:t>
            </w:r>
            <w:r w:rsidRPr="00171FCB">
              <w:rPr>
                <w:rFonts w:ascii="Arial" w:hAnsi="Arial"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shd w:val="clear" w:color="auto" w:fill="FFFFFF"/>
              <w:rPr>
                <w:rFonts w:ascii="Arial" w:hAnsi="Arial" w:cs="Arial"/>
                <w:sz w:val="20"/>
                <w:szCs w:val="20"/>
              </w:rPr>
            </w:pPr>
            <w:r w:rsidRPr="00171FCB">
              <w:rPr>
                <w:rFonts w:ascii="Arial" w:hAnsi="Arial" w:cs="Arial"/>
                <w:sz w:val="20"/>
                <w:szCs w:val="20"/>
              </w:rPr>
              <w:t>11)</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t>L'operatore economico fornirà i campioni, le descrizioni o le fotografie dei prodotti da fornire, non necessariamente accompagnati dalle certificazioni di autenticità, come richiesti;</w:t>
            </w:r>
            <w:r w:rsidRPr="00171FCB">
              <w:rPr>
                <w:rFonts w:ascii="Arial" w:hAnsi="Arial" w:cs="Arial"/>
                <w:sz w:val="20"/>
                <w:szCs w:val="20"/>
              </w:rPr>
              <w:br/>
            </w:r>
          </w:p>
          <w:p w:rsidR="00A23B3E" w:rsidRPr="00171FCB" w:rsidRDefault="00A23B3E">
            <w:pPr>
              <w:ind w:left="426"/>
              <w:rPr>
                <w:rFonts w:ascii="Arial" w:hAnsi="Arial" w:cs="Arial"/>
                <w:sz w:val="20"/>
                <w:szCs w:val="20"/>
              </w:rPr>
            </w:pPr>
            <w:r w:rsidRPr="00171FCB">
              <w:rPr>
                <w:rFonts w:ascii="Arial" w:hAnsi="Arial" w:cs="Arial"/>
                <w:sz w:val="20"/>
                <w:szCs w:val="20"/>
              </w:rPr>
              <w:t>se applicabile, l'operatore economico dichiara inoltre che provvederà a fornire le richieste certificazioni di autenticità.</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t>12)</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ind w:left="426"/>
              <w:rPr>
                <w:rFonts w:ascii="Arial" w:hAnsi="Arial" w:cs="Arial"/>
                <w:b/>
                <w:sz w:val="20"/>
                <w:szCs w:val="20"/>
              </w:rPr>
            </w:pPr>
            <w:r w:rsidRPr="00171FCB">
              <w:rPr>
                <w:rFonts w:ascii="Arial" w:hAnsi="Arial" w:cs="Arial"/>
                <w:sz w:val="20"/>
                <w:szCs w:val="20"/>
              </w:rPr>
              <w:t xml:space="preserve">L'operatore economico può fornire i richiesti </w:t>
            </w:r>
            <w:r w:rsidRPr="00171FCB">
              <w:rPr>
                <w:rFonts w:ascii="Arial" w:hAnsi="Arial" w:cs="Arial"/>
                <w:b/>
                <w:sz w:val="20"/>
                <w:szCs w:val="20"/>
              </w:rPr>
              <w:t>certificati</w:t>
            </w:r>
            <w:r w:rsidRPr="00171FCB">
              <w:rPr>
                <w:rFonts w:ascii="Arial" w:hAnsi="Arial" w:cs="Arial"/>
                <w:sz w:val="20"/>
                <w:szCs w:val="20"/>
              </w:rPr>
              <w:t xml:space="preserve"> rilasciati da </w:t>
            </w:r>
            <w:r w:rsidRPr="00171FCB">
              <w:rPr>
                <w:rFonts w:ascii="Arial" w:hAnsi="Arial" w:cs="Arial"/>
                <w:b/>
                <w:sz w:val="20"/>
                <w:szCs w:val="20"/>
              </w:rPr>
              <w:t>istituti o servizi ufficiali incaricati del controllo della qualità,</w:t>
            </w:r>
            <w:r w:rsidRPr="00171FCB">
              <w:rPr>
                <w:rFonts w:ascii="Arial" w:hAnsi="Arial"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171FCB">
              <w:rPr>
                <w:rFonts w:ascii="Arial" w:hAnsi="Arial" w:cs="Arial"/>
                <w:sz w:val="20"/>
                <w:szCs w:val="20"/>
              </w:rPr>
              <w:br/>
            </w:r>
          </w:p>
          <w:p w:rsidR="00A23B3E" w:rsidRPr="00171FCB" w:rsidRDefault="00A23B3E">
            <w:pPr>
              <w:spacing w:before="0" w:after="0"/>
              <w:ind w:left="426"/>
              <w:rPr>
                <w:rFonts w:ascii="Arial" w:hAnsi="Arial" w:cs="Arial"/>
                <w:sz w:val="20"/>
                <w:szCs w:val="20"/>
              </w:rPr>
            </w:pPr>
            <w:r w:rsidRPr="00171FCB">
              <w:rPr>
                <w:rFonts w:ascii="Arial" w:hAnsi="Arial" w:cs="Arial"/>
                <w:b/>
                <w:sz w:val="20"/>
                <w:szCs w:val="20"/>
              </w:rPr>
              <w:t>In caso negativo</w:t>
            </w:r>
            <w:r w:rsidRPr="00171FCB">
              <w:rPr>
                <w:rFonts w:ascii="Arial" w:hAnsi="Arial" w:cs="Arial"/>
                <w:sz w:val="20"/>
                <w:szCs w:val="20"/>
              </w:rPr>
              <w:t>, spiegare perché e precisare di quali altri mezzi di prova si dispone:</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b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p w:rsidR="002E43BE" w:rsidRPr="00171FCB" w:rsidRDefault="002E43BE">
            <w:pPr>
              <w:spacing w:before="0" w:after="0"/>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350D7E">
            <w:pPr>
              <w:pStyle w:val="Paragrafoelenco1"/>
              <w:ind w:left="20"/>
              <w:jc w:val="both"/>
              <w:rPr>
                <w:rFonts w:ascii="Arial" w:hAnsi="Arial" w:cs="Arial"/>
                <w:color w:val="000000"/>
                <w:sz w:val="20"/>
                <w:szCs w:val="20"/>
              </w:rPr>
            </w:pPr>
            <w:r w:rsidRPr="00171FCB">
              <w:rPr>
                <w:rFonts w:ascii="Arial" w:hAnsi="Arial" w:cs="Arial"/>
                <w:color w:val="000000"/>
                <w:sz w:val="20"/>
                <w:szCs w:val="20"/>
              </w:rPr>
              <w:lastRenderedPageBreak/>
              <w:t>1</w:t>
            </w:r>
            <w:r w:rsidR="00D64744" w:rsidRPr="00171FCB">
              <w:rPr>
                <w:rFonts w:ascii="Arial" w:hAnsi="Arial" w:cs="Arial"/>
                <w:color w:val="000000"/>
                <w:sz w:val="20"/>
                <w:szCs w:val="20"/>
              </w:rPr>
              <w:t>3)</w:t>
            </w:r>
            <w:r w:rsidR="00171FCB">
              <w:rPr>
                <w:rFonts w:ascii="Arial" w:hAnsi="Arial" w:cs="Arial"/>
                <w:color w:val="000000"/>
                <w:sz w:val="20"/>
                <w:szCs w:val="20"/>
              </w:rPr>
              <w:t xml:space="preserve"> </w:t>
            </w:r>
            <w:r w:rsidRPr="00171FCB">
              <w:rPr>
                <w:rFonts w:ascii="Arial" w:hAnsi="Arial" w:cs="Arial"/>
                <w:color w:val="000000"/>
                <w:sz w:val="20"/>
                <w:szCs w:val="20"/>
              </w:rPr>
              <w:t xml:space="preserve">Per quanto riguarda gli </w:t>
            </w:r>
            <w:r w:rsidRPr="00171FCB">
              <w:rPr>
                <w:rFonts w:ascii="Arial" w:hAnsi="Arial" w:cs="Arial"/>
                <w:b/>
                <w:color w:val="000000"/>
                <w:sz w:val="20"/>
                <w:szCs w:val="20"/>
              </w:rPr>
              <w:t>eventuali altri requisiti tecnici e professionali</w:t>
            </w:r>
            <w:r w:rsidRPr="00171FCB">
              <w:rPr>
                <w:rFonts w:ascii="Arial" w:hAnsi="Arial" w:cs="Arial"/>
                <w:color w:val="000000"/>
                <w:sz w:val="20"/>
                <w:szCs w:val="20"/>
              </w:rPr>
              <w:t xml:space="preserve"> specificati nell'avviso o bando pertinente o nei documenti di gara, l'operatore economico dichiara che:</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Se la documentazione pertinente </w:t>
            </w:r>
            <w:r w:rsidRPr="00171FCB">
              <w:rPr>
                <w:rFonts w:ascii="Arial" w:hAnsi="Arial" w:cs="Arial"/>
                <w:b/>
                <w:color w:val="000000"/>
                <w:sz w:val="20"/>
                <w:szCs w:val="20"/>
              </w:rPr>
              <w:t>eventualmente</w:t>
            </w:r>
            <w:r w:rsidRPr="00171FCB">
              <w:rPr>
                <w:rFonts w:ascii="Arial" w:hAnsi="Arial" w:cs="Arial"/>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 xml:space="preserve">(indirizzo web, autorità o organismo di emanazione, riferimento preciso della documentazione):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roofErr w:type="spellStart"/>
            <w:r w:rsidRPr="00171FCB">
              <w:rPr>
                <w:rFonts w:ascii="Arial" w:hAnsi="Arial" w:cs="Arial"/>
                <w:color w:val="000000"/>
                <w:sz w:val="20"/>
                <w:szCs w:val="20"/>
              </w:rPr>
              <w:t>………</w:t>
            </w:r>
            <w:proofErr w:type="spellEnd"/>
            <w:r w:rsidRPr="00171FCB">
              <w:rPr>
                <w:rFonts w:ascii="Arial" w:hAnsi="Arial" w:cs="Arial"/>
                <w:color w:val="000000"/>
                <w:sz w:val="20"/>
                <w:szCs w:val="20"/>
              </w:rPr>
              <w:t>..…]</w:t>
            </w:r>
          </w:p>
        </w:tc>
      </w:tr>
    </w:tbl>
    <w:p w:rsidR="00A23B3E" w:rsidRPr="00171FCB" w:rsidRDefault="00A23B3E">
      <w:pPr>
        <w:jc w:val="both"/>
        <w:rPr>
          <w:rFonts w:ascii="Arial" w:hAnsi="Arial" w:cs="Arial"/>
          <w:color w:val="000000"/>
          <w:sz w:val="20"/>
          <w:szCs w:val="20"/>
        </w:rPr>
      </w:pPr>
    </w:p>
    <w:p w:rsidR="00A23B3E" w:rsidRPr="00171FCB" w:rsidRDefault="00A23B3E" w:rsidP="00BF74E1">
      <w:pPr>
        <w:pStyle w:val="SectionTitle"/>
        <w:spacing w:before="0" w:after="0"/>
        <w:rPr>
          <w:rFonts w:ascii="Arial" w:hAnsi="Arial" w:cs="Arial"/>
          <w:color w:val="000000"/>
          <w:w w:val="0"/>
          <w:sz w:val="20"/>
          <w:szCs w:val="20"/>
        </w:rPr>
      </w:pPr>
      <w:r w:rsidRPr="00171FCB">
        <w:rPr>
          <w:rFonts w:ascii="Arial" w:hAnsi="Arial" w:cs="Arial"/>
          <w:b w:val="0"/>
          <w:caps/>
          <w:color w:val="000000"/>
          <w:sz w:val="20"/>
          <w:szCs w:val="20"/>
        </w:rPr>
        <w:t xml:space="preserve">D: SISTEMI </w:t>
      </w:r>
      <w:proofErr w:type="spellStart"/>
      <w:r w:rsidRPr="00171FCB">
        <w:rPr>
          <w:rFonts w:ascii="Arial" w:hAnsi="Arial" w:cs="Arial"/>
          <w:b w:val="0"/>
          <w:caps/>
          <w:color w:val="000000"/>
          <w:sz w:val="20"/>
          <w:szCs w:val="20"/>
        </w:rPr>
        <w:t>di</w:t>
      </w:r>
      <w:proofErr w:type="spellEnd"/>
      <w:r w:rsidRPr="00171FCB">
        <w:rPr>
          <w:rFonts w:ascii="Arial" w:hAnsi="Arial" w:cs="Arial"/>
          <w:b w:val="0"/>
          <w:caps/>
          <w:color w:val="000000"/>
          <w:sz w:val="20"/>
          <w:szCs w:val="20"/>
        </w:rPr>
        <w:t xml:space="preserve"> garanzia della qualità e norme </w:t>
      </w:r>
      <w:proofErr w:type="spellStart"/>
      <w:r w:rsidRPr="00171FCB">
        <w:rPr>
          <w:rFonts w:ascii="Arial" w:hAnsi="Arial" w:cs="Arial"/>
          <w:b w:val="0"/>
          <w:caps/>
          <w:color w:val="000000"/>
          <w:sz w:val="20"/>
          <w:szCs w:val="20"/>
        </w:rPr>
        <w:t>di</w:t>
      </w:r>
      <w:proofErr w:type="spellEnd"/>
      <w:r w:rsidRPr="00171FCB">
        <w:rPr>
          <w:rFonts w:ascii="Arial" w:hAnsi="Arial" w:cs="Arial"/>
          <w:b w:val="0"/>
          <w:caps/>
          <w:color w:val="000000"/>
          <w:sz w:val="20"/>
          <w:szCs w:val="20"/>
        </w:rPr>
        <w:t xml:space="preserve"> gestione ambientale </w:t>
      </w:r>
      <w:r w:rsidRPr="00171FCB">
        <w:rPr>
          <w:rFonts w:ascii="Arial" w:hAnsi="Arial" w:cs="Arial"/>
          <w:b w:val="0"/>
          <w:color w:val="000000"/>
          <w:kern w:val="2"/>
          <w:sz w:val="20"/>
          <w:szCs w:val="20"/>
        </w:rPr>
        <w:t>(Articolo 87 del Codice)</w:t>
      </w:r>
    </w:p>
    <w:p w:rsidR="00A23B3E" w:rsidRPr="00171FC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20"/>
          <w:szCs w:val="20"/>
        </w:rPr>
      </w:pPr>
      <w:r w:rsidRPr="00171FCB">
        <w:rPr>
          <w:rFonts w:ascii="Arial" w:hAnsi="Arial"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soddisfa determinate </w:t>
            </w:r>
            <w:r w:rsidRPr="00171FCB">
              <w:rPr>
                <w:rFonts w:ascii="Arial" w:hAnsi="Arial" w:cs="Arial"/>
                <w:b/>
                <w:sz w:val="20"/>
                <w:szCs w:val="20"/>
              </w:rPr>
              <w:t>norme di garanzia della qualità</w:t>
            </w:r>
            <w:r w:rsidRPr="00171FCB">
              <w:rPr>
                <w:rFonts w:ascii="Arial" w:hAnsi="Arial" w:cs="Arial"/>
                <w:w w:val="0"/>
                <w:sz w:val="20"/>
                <w:szCs w:val="20"/>
              </w:rPr>
              <w:t>, compresa l'accessibilità per le persone con disabilità?</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spiegare perché e precisare di quali altri mezzi di prova relativi al programma di garanzia della qualità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w:t>
            </w:r>
            <w:proofErr w:type="spellStart"/>
            <w:r w:rsidRPr="00171FCB">
              <w:rPr>
                <w:rFonts w:ascii="Arial" w:hAnsi="Arial" w:cs="Arial"/>
                <w:w w:val="0"/>
                <w:sz w:val="20"/>
                <w:szCs w:val="20"/>
              </w:rPr>
              <w:t>………</w:t>
            </w:r>
            <w:proofErr w:type="spellEnd"/>
            <w:r w:rsidRPr="00171FCB">
              <w:rPr>
                <w:rFonts w:ascii="Arial" w:hAnsi="Arial" w:cs="Arial"/>
                <w:w w:val="0"/>
                <w:sz w:val="20"/>
                <w:szCs w:val="20"/>
              </w:rPr>
              <w:t>..…] [</w:t>
            </w:r>
            <w:proofErr w:type="spellStart"/>
            <w:r w:rsidRPr="00171FCB">
              <w:rPr>
                <w:rFonts w:ascii="Arial" w:hAnsi="Arial" w:cs="Arial"/>
                <w:w w:val="0"/>
                <w:sz w:val="20"/>
                <w:szCs w:val="20"/>
              </w:rPr>
              <w:t>…….……</w:t>
            </w:r>
            <w:proofErr w:type="spellEnd"/>
            <w:r w:rsidRPr="00171FCB">
              <w:rPr>
                <w:rFonts w:ascii="Arial" w:hAnsi="Arial" w:cs="Arial"/>
                <w:w w:val="0"/>
                <w:sz w:val="20"/>
                <w:szCs w:val="20"/>
              </w:rPr>
              <w:t>]</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rispetta determinati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xml:space="preserve">, spiegare perché e precisare di quali altri mezzi di prova relativi ai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 xml:space="preserve">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w:t>
            </w:r>
            <w:proofErr w:type="spellStart"/>
            <w:r w:rsidRPr="00171FCB">
              <w:rPr>
                <w:rFonts w:ascii="Arial" w:hAnsi="Arial" w:cs="Arial"/>
                <w:w w:val="0"/>
                <w:sz w:val="20"/>
                <w:szCs w:val="20"/>
              </w:rPr>
              <w:t>………</w:t>
            </w:r>
            <w:proofErr w:type="spellEnd"/>
            <w:r w:rsidRPr="00171FCB">
              <w:rPr>
                <w:rFonts w:ascii="Arial" w:hAnsi="Arial" w:cs="Arial"/>
                <w:w w:val="0"/>
                <w:sz w:val="20"/>
                <w:szCs w:val="20"/>
              </w:rPr>
              <w:t>..…] [</w:t>
            </w:r>
            <w:proofErr w:type="spellStart"/>
            <w:r w:rsidRPr="00171FCB">
              <w:rPr>
                <w:rFonts w:ascii="Arial" w:hAnsi="Arial" w:cs="Arial"/>
                <w:w w:val="0"/>
                <w:sz w:val="20"/>
                <w:szCs w:val="20"/>
              </w:rPr>
              <w:t>…………</w:t>
            </w:r>
            <w:proofErr w:type="spellEnd"/>
            <w:r w:rsidRPr="00171FCB">
              <w:rPr>
                <w:rFonts w:ascii="Arial" w:hAnsi="Arial" w:cs="Arial"/>
                <w:w w:val="0"/>
                <w:sz w:val="20"/>
                <w:szCs w:val="20"/>
              </w:rPr>
              <w:t>]</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 xml:space="preserve"> [</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
        </w:tc>
      </w:tr>
    </w:tbl>
    <w:p w:rsidR="00A23B3E" w:rsidRPr="00171FCB" w:rsidRDefault="00A23B3E">
      <w:pPr>
        <w:rPr>
          <w:rFonts w:ascii="Arial" w:hAnsi="Arial" w:cs="Arial"/>
          <w:sz w:val="20"/>
          <w:szCs w:val="20"/>
        </w:rPr>
      </w:pPr>
    </w:p>
    <w:p w:rsidR="00A23B3E" w:rsidRPr="00171FCB" w:rsidRDefault="00A23B3E" w:rsidP="00D92A41">
      <w:pPr>
        <w:pageBreakBefore/>
        <w:spacing w:before="0"/>
        <w:jc w:val="center"/>
        <w:rPr>
          <w:rFonts w:ascii="Arial" w:hAnsi="Arial" w:cs="Arial"/>
          <w:w w:val="0"/>
          <w:sz w:val="20"/>
          <w:szCs w:val="20"/>
        </w:rPr>
      </w:pPr>
      <w:r w:rsidRPr="00171FCB">
        <w:rPr>
          <w:rFonts w:ascii="Arial" w:hAnsi="Arial" w:cs="Arial"/>
          <w:b/>
          <w:sz w:val="20"/>
          <w:szCs w:val="20"/>
        </w:rPr>
        <w:lastRenderedPageBreak/>
        <w:t xml:space="preserve">Parte V: Riduzione del numero di candidati </w:t>
      </w:r>
      <w:r w:rsidRPr="00171FCB">
        <w:rPr>
          <w:rFonts w:ascii="Arial" w:hAnsi="Arial" w:cs="Arial"/>
          <w:b/>
          <w:color w:val="000000"/>
          <w:sz w:val="20"/>
          <w:szCs w:val="20"/>
        </w:rPr>
        <w:t>qualificati</w:t>
      </w:r>
      <w:r w:rsidRPr="00171FCB">
        <w:rPr>
          <w:rFonts w:ascii="Arial" w:hAnsi="Arial" w:cs="Arial"/>
          <w:color w:val="000000"/>
          <w:sz w:val="20"/>
          <w:szCs w:val="20"/>
        </w:rPr>
        <w:t xml:space="preserve"> </w:t>
      </w:r>
      <w:r w:rsidRPr="00171FCB">
        <w:rPr>
          <w:rFonts w:ascii="Arial" w:hAnsi="Arial" w:cs="Arial"/>
          <w:smallCaps/>
          <w:color w:val="000000"/>
          <w:sz w:val="20"/>
          <w:szCs w:val="20"/>
        </w:rPr>
        <w:t>(Articolo 91 del Codice)</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Solo per le procedure ristrette, le procedure competitive con negoziazione, le procedure di dialogo competitivo e i partenariati per l'innovazione:</w:t>
      </w:r>
    </w:p>
    <w:p w:rsidR="00A23B3E" w:rsidRPr="00171FCB" w:rsidRDefault="00A23B3E">
      <w:pPr>
        <w:rPr>
          <w:rFonts w:ascii="Arial" w:hAnsi="Arial" w:cs="Arial"/>
          <w:b/>
          <w:w w:val="0"/>
          <w:sz w:val="20"/>
          <w:szCs w:val="20"/>
        </w:rPr>
      </w:pPr>
      <w:r w:rsidRPr="00171FCB">
        <w:rPr>
          <w:rFonts w:ascii="Arial" w:hAnsi="Arial" w:cs="Arial"/>
          <w:b/>
          <w:w w:val="0"/>
          <w:sz w:val="20"/>
          <w:szCs w:val="20"/>
        </w:rPr>
        <w:t>L'operatore economico dichiara:</w:t>
      </w:r>
    </w:p>
    <w:tbl>
      <w:tblPr>
        <w:tblW w:w="9894" w:type="dxa"/>
        <w:tblInd w:w="-20" w:type="dxa"/>
        <w:tblLayout w:type="fixed"/>
        <w:tblCellMar>
          <w:left w:w="93" w:type="dxa"/>
        </w:tblCellMar>
        <w:tblLook w:val="0000"/>
      </w:tblPr>
      <w:tblGrid>
        <w:gridCol w:w="4644"/>
        <w:gridCol w:w="5250"/>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w w:val="0"/>
                <w:sz w:val="20"/>
                <w:szCs w:val="20"/>
              </w:rPr>
            </w:pPr>
            <w:r w:rsidRPr="00171FCB">
              <w:rPr>
                <w:rFonts w:ascii="Arial" w:hAnsi="Arial" w:cs="Arial"/>
                <w:w w:val="0"/>
                <w:sz w:val="20"/>
                <w:szCs w:val="20"/>
              </w:rPr>
              <w:t xml:space="preserve">Di </w:t>
            </w:r>
            <w:r w:rsidRPr="00171FCB">
              <w:rPr>
                <w:rFonts w:ascii="Arial" w:hAnsi="Arial" w:cs="Arial"/>
                <w:b/>
                <w:w w:val="0"/>
                <w:sz w:val="20"/>
                <w:szCs w:val="20"/>
              </w:rPr>
              <w:t>soddisfare</w:t>
            </w:r>
            <w:r w:rsidRPr="00171FCB">
              <w:rPr>
                <w:rFonts w:ascii="Arial" w:hAnsi="Arial" w:cs="Arial"/>
                <w:w w:val="0"/>
                <w:sz w:val="20"/>
                <w:szCs w:val="20"/>
              </w:rPr>
              <w:t xml:space="preserve"> i criteri e le regole obiettivi e non discriminatori da applicare per limitare il numero di candidati, come di seguito indicato :</w:t>
            </w:r>
          </w:p>
          <w:p w:rsidR="00A23B3E" w:rsidRPr="00171FCB" w:rsidRDefault="00A23B3E">
            <w:pPr>
              <w:rPr>
                <w:rFonts w:ascii="Arial" w:hAnsi="Arial" w:cs="Arial"/>
                <w:sz w:val="20"/>
                <w:szCs w:val="20"/>
              </w:rPr>
            </w:pPr>
            <w:r w:rsidRPr="00171FCB">
              <w:rPr>
                <w:rFonts w:ascii="Arial" w:hAnsi="Arial" w:cs="Arial"/>
                <w:w w:val="0"/>
                <w:sz w:val="20"/>
                <w:szCs w:val="20"/>
              </w:rPr>
              <w:t xml:space="preserve">Se sono richiesti determinati certificati o altre forme di prove documentali, indicare per </w:t>
            </w:r>
            <w:r w:rsidRPr="00171FCB">
              <w:rPr>
                <w:rFonts w:ascii="Arial" w:hAnsi="Arial" w:cs="Arial"/>
                <w:b/>
                <w:sz w:val="20"/>
                <w:szCs w:val="20"/>
              </w:rPr>
              <w:t>ciascun documento</w:t>
            </w:r>
            <w:r w:rsidRPr="00171FCB">
              <w:rPr>
                <w:rFonts w:ascii="Arial" w:hAnsi="Arial" w:cs="Arial"/>
                <w:w w:val="0"/>
                <w:sz w:val="20"/>
                <w:szCs w:val="20"/>
              </w:rPr>
              <w:t xml:space="preserve"> se l'operatore economico dispone dei documenti richiesti:</w:t>
            </w:r>
          </w:p>
          <w:p w:rsidR="00A23B3E" w:rsidRPr="00171FCB" w:rsidRDefault="00A23B3E">
            <w:pPr>
              <w:rPr>
                <w:rFonts w:ascii="Arial" w:hAnsi="Arial" w:cs="Arial"/>
                <w:sz w:val="20"/>
                <w:szCs w:val="20"/>
              </w:rPr>
            </w:pPr>
            <w:r w:rsidRPr="00171FCB">
              <w:rPr>
                <w:rFonts w:ascii="Arial" w:hAnsi="Arial" w:cs="Arial"/>
                <w:sz w:val="20"/>
                <w:szCs w:val="20"/>
              </w:rPr>
              <w:t>Se alcuni di tali certificati o altre forme di prove documentali sono disponibili elettronicamente (</w:t>
            </w:r>
            <w:r w:rsidRPr="00171FCB">
              <w:rPr>
                <w:rStyle w:val="Rimandonotaapidipagina"/>
                <w:rFonts w:ascii="Arial" w:hAnsi="Arial" w:cs="Arial"/>
                <w:sz w:val="20"/>
                <w:szCs w:val="20"/>
              </w:rPr>
              <w:footnoteReference w:id="35"/>
            </w:r>
            <w:r w:rsidRPr="00171FCB">
              <w:rPr>
                <w:rFonts w:ascii="Arial" w:hAnsi="Arial" w:cs="Arial"/>
                <w:sz w:val="20"/>
                <w:szCs w:val="20"/>
              </w:rPr>
              <w:t xml:space="preserve">), indicare per </w:t>
            </w:r>
            <w:r w:rsidRPr="00171FCB">
              <w:rPr>
                <w:rFonts w:ascii="Arial" w:hAnsi="Arial" w:cs="Arial"/>
                <w:b/>
                <w:sz w:val="20"/>
                <w:szCs w:val="20"/>
              </w:rPr>
              <w:t>ciascun documento</w:t>
            </w:r>
            <w:r w:rsidRPr="00171FCB">
              <w:rPr>
                <w:rFonts w:ascii="Arial" w:hAnsi="Arial" w:cs="Arial"/>
                <w:sz w:val="20"/>
                <w:szCs w:val="2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 Sì [ ] No (</w:t>
            </w:r>
            <w:r w:rsidRPr="00171FCB">
              <w:rPr>
                <w:rStyle w:val="Rimandonotaapidipagina"/>
                <w:rFonts w:ascii="Arial" w:hAnsi="Arial" w:cs="Arial"/>
                <w:sz w:val="20"/>
                <w:szCs w:val="20"/>
              </w:rPr>
              <w:footnoteReference w:id="36"/>
            </w: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proofErr w:type="spellStart"/>
            <w:r w:rsidRPr="00171FCB">
              <w:rPr>
                <w:rFonts w:ascii="Arial" w:hAnsi="Arial" w:cs="Arial"/>
                <w:sz w:val="20"/>
                <w:szCs w:val="20"/>
              </w:rPr>
              <w:t>……………</w:t>
            </w:r>
            <w:proofErr w:type="spellEnd"/>
            <w:r w:rsidRPr="00171FCB">
              <w:rPr>
                <w:rFonts w:ascii="Arial" w:hAnsi="Arial" w:cs="Arial"/>
                <w:sz w:val="20"/>
                <w:szCs w:val="20"/>
              </w:rPr>
              <w:t>](</w:t>
            </w:r>
            <w:r w:rsidRPr="00171FCB">
              <w:rPr>
                <w:rStyle w:val="Rimandonotaapidipagina"/>
                <w:rFonts w:ascii="Arial" w:hAnsi="Arial" w:cs="Arial"/>
                <w:sz w:val="20"/>
                <w:szCs w:val="20"/>
              </w:rPr>
              <w:footnoteReference w:id="37"/>
            </w:r>
            <w:r w:rsidRPr="00171FCB">
              <w:rPr>
                <w:rFonts w:ascii="Arial" w:hAnsi="Arial" w:cs="Arial"/>
                <w:sz w:val="20"/>
                <w:szCs w:val="20"/>
              </w:rPr>
              <w:t>)</w:t>
            </w:r>
          </w:p>
        </w:tc>
      </w:tr>
    </w:tbl>
    <w:p w:rsidR="00A23B3E" w:rsidRPr="00171FCB" w:rsidRDefault="00A23B3E">
      <w:pPr>
        <w:pStyle w:val="ChapterTitle"/>
        <w:jc w:val="both"/>
        <w:rPr>
          <w:rFonts w:ascii="Arial" w:hAnsi="Arial" w:cs="Arial"/>
          <w:sz w:val="20"/>
          <w:szCs w:val="20"/>
        </w:rPr>
      </w:pPr>
    </w:p>
    <w:p w:rsidR="00A23B3E" w:rsidRPr="00171FCB" w:rsidRDefault="00A23B3E" w:rsidP="00BF74E1">
      <w:pPr>
        <w:pStyle w:val="ChapterTitle"/>
        <w:rPr>
          <w:rFonts w:ascii="Arial" w:hAnsi="Arial" w:cs="Arial"/>
          <w:i/>
          <w:sz w:val="20"/>
          <w:szCs w:val="20"/>
        </w:rPr>
      </w:pPr>
      <w:r w:rsidRPr="00171FCB">
        <w:rPr>
          <w:rFonts w:ascii="Arial" w:hAnsi="Arial" w:cs="Arial"/>
          <w:sz w:val="20"/>
          <w:szCs w:val="20"/>
        </w:rPr>
        <w:t xml:space="preserve">Parte </w:t>
      </w:r>
      <w:proofErr w:type="spellStart"/>
      <w:r w:rsidRPr="00171FCB">
        <w:rPr>
          <w:rFonts w:ascii="Arial" w:hAnsi="Arial" w:cs="Arial"/>
          <w:sz w:val="20"/>
          <w:szCs w:val="20"/>
        </w:rPr>
        <w:t>VI</w:t>
      </w:r>
      <w:proofErr w:type="spellEnd"/>
      <w:r w:rsidRPr="00171FCB">
        <w:rPr>
          <w:rFonts w:ascii="Arial" w:hAnsi="Arial" w:cs="Arial"/>
          <w:sz w:val="20"/>
          <w:szCs w:val="20"/>
        </w:rPr>
        <w:t>: Dichiarazioni finali</w:t>
      </w:r>
    </w:p>
    <w:p w:rsidR="00A23B3E" w:rsidRPr="00171FCB" w:rsidRDefault="00A23B3E" w:rsidP="003E60D1">
      <w:pPr>
        <w:jc w:val="both"/>
        <w:rPr>
          <w:rFonts w:ascii="Arial" w:hAnsi="Arial" w:cs="Arial"/>
          <w:b/>
          <w:i/>
          <w:color w:val="000000"/>
          <w:sz w:val="20"/>
          <w:szCs w:val="20"/>
        </w:rPr>
      </w:pPr>
      <w:r w:rsidRPr="00171FCB">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71FCB">
        <w:rPr>
          <w:rFonts w:ascii="Arial" w:hAnsi="Arial" w:cs="Arial"/>
          <w:i/>
          <w:color w:val="000000"/>
          <w:sz w:val="20"/>
          <w:szCs w:val="20"/>
        </w:rPr>
        <w:t>, ai sensi dell’articolo 76 del DPR 445/2000.</w:t>
      </w:r>
    </w:p>
    <w:p w:rsidR="00A23B3E" w:rsidRPr="00171FCB" w:rsidRDefault="00A23B3E" w:rsidP="003E60D1">
      <w:pPr>
        <w:jc w:val="both"/>
        <w:rPr>
          <w:rFonts w:ascii="Arial" w:hAnsi="Arial" w:cs="Arial"/>
          <w:i/>
          <w:sz w:val="20"/>
          <w:szCs w:val="20"/>
        </w:rPr>
      </w:pPr>
      <w:r w:rsidRPr="00171FCB">
        <w:rPr>
          <w:rFonts w:ascii="Arial" w:hAnsi="Arial" w:cs="Arial"/>
          <w:i/>
          <w:color w:val="000000"/>
          <w:sz w:val="20"/>
          <w:szCs w:val="20"/>
        </w:rPr>
        <w:t>Ferme restando le disposizioni degli articoli</w:t>
      </w:r>
      <w:r w:rsidR="00171FCB">
        <w:rPr>
          <w:rFonts w:ascii="Arial" w:hAnsi="Arial" w:cs="Arial"/>
          <w:i/>
          <w:color w:val="000000"/>
          <w:sz w:val="20"/>
          <w:szCs w:val="20"/>
        </w:rPr>
        <w:t xml:space="preserve"> </w:t>
      </w:r>
      <w:r w:rsidRPr="00171FCB">
        <w:rPr>
          <w:rFonts w:ascii="Arial" w:hAnsi="Arial" w:cs="Arial"/>
          <w:i/>
          <w:color w:val="000000"/>
          <w:sz w:val="20"/>
          <w:szCs w:val="20"/>
        </w:rPr>
        <w:t xml:space="preserve">40, 43 e 46 del DPR 445/2000, il sottoscritto/I sottoscritti dichiara/dichiarano </w:t>
      </w:r>
      <w:r w:rsidRPr="00171FCB">
        <w:rPr>
          <w:rFonts w:ascii="Arial" w:hAnsi="Arial" w:cs="Arial"/>
          <w:i/>
          <w:sz w:val="20"/>
          <w:szCs w:val="20"/>
        </w:rPr>
        <w:t>formalmente di essere in grado di produrre, su richiesta e senza indugio, i certificati e le altre forme di prove documentali del caso, con le seguenti eccezioni:</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71FCB">
        <w:rPr>
          <w:rFonts w:ascii="Arial" w:hAnsi="Arial" w:cs="Arial"/>
          <w:sz w:val="20"/>
          <w:szCs w:val="20"/>
        </w:rPr>
        <w:t>(</w:t>
      </w:r>
      <w:r w:rsidRPr="00171FCB">
        <w:rPr>
          <w:rStyle w:val="Rimandonotaapidipagina"/>
          <w:rFonts w:ascii="Arial" w:hAnsi="Arial" w:cs="Arial"/>
          <w:sz w:val="20"/>
          <w:szCs w:val="20"/>
        </w:rPr>
        <w:footnoteReference w:id="38"/>
      </w:r>
      <w:r w:rsidRPr="00171FCB">
        <w:rPr>
          <w:rFonts w:ascii="Arial" w:hAnsi="Arial" w:cs="Arial"/>
          <w:sz w:val="20"/>
          <w:szCs w:val="20"/>
        </w:rPr>
        <w:t>)</w:t>
      </w:r>
      <w:r w:rsidRPr="00171FCB">
        <w:rPr>
          <w:rFonts w:ascii="Arial" w:hAnsi="Arial" w:cs="Arial"/>
          <w:i/>
          <w:sz w:val="20"/>
          <w:szCs w:val="20"/>
        </w:rPr>
        <w:t>, oppure</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b) a decorrere al più tardi dal 18 aprile 2018 (</w:t>
      </w:r>
      <w:r w:rsidRPr="00171FCB">
        <w:rPr>
          <w:rStyle w:val="Rimandonotaapidipagina"/>
          <w:rFonts w:ascii="Arial" w:hAnsi="Arial" w:cs="Arial"/>
          <w:i/>
          <w:sz w:val="20"/>
          <w:szCs w:val="20"/>
        </w:rPr>
        <w:footnoteReference w:id="39"/>
      </w:r>
      <w:r w:rsidRPr="00171FCB">
        <w:rPr>
          <w:rFonts w:ascii="Arial" w:hAnsi="Arial" w:cs="Arial"/>
          <w:i/>
          <w:sz w:val="20"/>
          <w:szCs w:val="20"/>
        </w:rPr>
        <w:t>), l'amministrazione aggiudicatrice o l'ente aggiudicatore sono già in possesso della documentazione in questione</w:t>
      </w:r>
      <w:r w:rsidRPr="00171FCB">
        <w:rPr>
          <w:rFonts w:ascii="Arial" w:hAnsi="Arial" w:cs="Arial"/>
          <w:sz w:val="20"/>
          <w:szCs w:val="20"/>
        </w:rPr>
        <w:t>.</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w:t>
      </w:r>
      <w:r w:rsidRPr="00171FCB">
        <w:rPr>
          <w:rFonts w:ascii="Arial" w:hAnsi="Arial" w:cs="Arial"/>
          <w:i/>
          <w:sz w:val="20"/>
          <w:szCs w:val="20"/>
        </w:rPr>
        <w:lastRenderedPageBreak/>
        <w:t>europeo, ai fini della</w:t>
      </w:r>
      <w:r w:rsidRPr="00171FCB">
        <w:rPr>
          <w:rFonts w:ascii="Arial" w:hAnsi="Arial" w:cs="Arial"/>
          <w:sz w:val="20"/>
          <w:szCs w:val="20"/>
        </w:rPr>
        <w:t xml:space="preserve"> [procedura di appalto: (descrizione sommaria, estremi della pubblicazione nella</w:t>
      </w:r>
      <w:r w:rsidRPr="00171FCB">
        <w:rPr>
          <w:rFonts w:ascii="Arial" w:hAnsi="Arial" w:cs="Arial"/>
          <w:i/>
          <w:sz w:val="20"/>
          <w:szCs w:val="20"/>
        </w:rPr>
        <w:t xml:space="preserve"> Gazzetta ufficiale dell'Unione europea</w:t>
      </w:r>
      <w:r w:rsidRPr="00171FCB">
        <w:rPr>
          <w:rFonts w:ascii="Arial" w:hAnsi="Arial" w:cs="Arial"/>
          <w:sz w:val="20"/>
          <w:szCs w:val="20"/>
        </w:rPr>
        <w:t>, numero di riferimento)]</w:t>
      </w:r>
      <w:r w:rsidRPr="00171FCB">
        <w:rPr>
          <w:rFonts w:ascii="Arial" w:hAnsi="Arial" w:cs="Arial"/>
          <w:i/>
          <w:sz w:val="20"/>
          <w:szCs w:val="20"/>
        </w:rPr>
        <w:t>.</w:t>
      </w:r>
    </w:p>
    <w:p w:rsidR="00A23B3E" w:rsidRPr="00171FCB" w:rsidRDefault="00A23B3E">
      <w:pPr>
        <w:rPr>
          <w:rFonts w:ascii="Arial" w:hAnsi="Arial" w:cs="Arial"/>
          <w:i/>
          <w:sz w:val="20"/>
          <w:szCs w:val="20"/>
        </w:rPr>
      </w:pPr>
      <w:r w:rsidRPr="00171FCB">
        <w:rPr>
          <w:rFonts w:ascii="Arial" w:hAnsi="Arial" w:cs="Arial"/>
          <w:i/>
          <w:sz w:val="20"/>
          <w:szCs w:val="20"/>
        </w:rPr>
        <w:t xml:space="preserve"> </w:t>
      </w:r>
    </w:p>
    <w:p w:rsidR="00A23B3E" w:rsidRPr="00171FCB" w:rsidRDefault="00A23B3E">
      <w:pPr>
        <w:rPr>
          <w:rFonts w:ascii="Arial" w:hAnsi="Arial" w:cs="Arial"/>
          <w:i/>
          <w:sz w:val="20"/>
          <w:szCs w:val="20"/>
        </w:rPr>
      </w:pPr>
    </w:p>
    <w:p w:rsidR="00A23B3E" w:rsidRPr="00171FCB" w:rsidRDefault="00A23B3E">
      <w:pPr>
        <w:rPr>
          <w:rFonts w:ascii="Arial" w:hAnsi="Arial" w:cs="Arial"/>
          <w:sz w:val="20"/>
          <w:szCs w:val="20"/>
        </w:rPr>
      </w:pPr>
      <w:r w:rsidRPr="00171FCB">
        <w:rPr>
          <w:rFonts w:ascii="Arial" w:hAnsi="Arial" w:cs="Arial"/>
          <w:sz w:val="20"/>
          <w:szCs w:val="20"/>
        </w:rPr>
        <w:t>Data, luogo e firma/firme</w:t>
      </w:r>
      <w:r w:rsidR="00847E9B">
        <w:rPr>
          <w:rFonts w:ascii="Arial" w:hAnsi="Arial" w:cs="Arial"/>
          <w:sz w:val="20"/>
          <w:szCs w:val="20"/>
        </w:rPr>
        <w:t xml:space="preserve"> digitale</w:t>
      </w:r>
      <w:r w:rsidRPr="00171FCB">
        <w:rPr>
          <w:rFonts w:ascii="Arial" w:hAnsi="Arial" w:cs="Arial"/>
          <w:sz w:val="20"/>
          <w:szCs w:val="20"/>
        </w:rPr>
        <w:t>: [</w:t>
      </w:r>
      <w:proofErr w:type="spellStart"/>
      <w:r w:rsidRPr="00171FCB">
        <w:rPr>
          <w:rFonts w:ascii="Arial" w:hAnsi="Arial" w:cs="Arial"/>
          <w:sz w:val="20"/>
          <w:szCs w:val="20"/>
        </w:rPr>
        <w:t>……………….……</w:t>
      </w:r>
      <w:proofErr w:type="spellEnd"/>
      <w:r w:rsidRPr="00171FCB">
        <w:rPr>
          <w:rFonts w:ascii="Arial" w:hAnsi="Arial" w:cs="Arial"/>
          <w:sz w:val="20"/>
          <w:szCs w:val="20"/>
        </w:rPr>
        <w:t>]</w:t>
      </w:r>
    </w:p>
    <w:p w:rsidR="00A23B3E" w:rsidRPr="00171FCB" w:rsidRDefault="00A23B3E">
      <w:pPr>
        <w:pStyle w:val="Titrearticle"/>
        <w:jc w:val="both"/>
        <w:rPr>
          <w:rFonts w:ascii="Arial" w:hAnsi="Arial" w:cs="Arial"/>
          <w:sz w:val="20"/>
          <w:szCs w:val="20"/>
        </w:rPr>
      </w:pPr>
    </w:p>
    <w:p w:rsidR="000A7B33" w:rsidRPr="00171FCB" w:rsidRDefault="000A7B33">
      <w:pPr>
        <w:rPr>
          <w:rFonts w:ascii="Arial" w:hAnsi="Arial" w:cs="Arial"/>
          <w:sz w:val="20"/>
          <w:szCs w:val="20"/>
        </w:rPr>
      </w:pPr>
      <w:bookmarkStart w:id="4" w:name="_DV_C939"/>
      <w:bookmarkEnd w:id="4"/>
    </w:p>
    <w:sectPr w:rsidR="000A7B33" w:rsidRPr="00171FCB"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3F" w:rsidRDefault="000C203F">
      <w:pPr>
        <w:spacing w:before="0" w:after="0"/>
      </w:pPr>
      <w:r>
        <w:separator/>
      </w:r>
    </w:p>
  </w:endnote>
  <w:endnote w:type="continuationSeparator" w:id="0">
    <w:p w:rsidR="000C203F" w:rsidRDefault="000C203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37">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03F" w:rsidRPr="00D509A5" w:rsidRDefault="00F222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C203F" w:rsidRPr="00D509A5">
      <w:rPr>
        <w:rFonts w:ascii="Calibri" w:hAnsi="Calibri"/>
        <w:sz w:val="20"/>
        <w:szCs w:val="20"/>
      </w:rPr>
      <w:instrText>PAGE   \* MERGEFORMAT</w:instrText>
    </w:r>
    <w:r w:rsidRPr="00D509A5">
      <w:rPr>
        <w:rFonts w:ascii="Calibri" w:hAnsi="Calibri"/>
        <w:sz w:val="20"/>
        <w:szCs w:val="20"/>
      </w:rPr>
      <w:fldChar w:fldCharType="separate"/>
    </w:r>
    <w:r w:rsidR="00F92F1E">
      <w:rPr>
        <w:rFonts w:ascii="Calibri" w:hAnsi="Calibri"/>
        <w:noProof/>
        <w:sz w:val="20"/>
        <w:szCs w:val="20"/>
      </w:rPr>
      <w:t>2</w:t>
    </w:r>
    <w:r w:rsidRPr="00D509A5">
      <w:rPr>
        <w:rFonts w:ascii="Calibri" w:hAnsi="Calibri"/>
        <w:sz w:val="20"/>
        <w:szCs w:val="20"/>
      </w:rPr>
      <w:fldChar w:fldCharType="end"/>
    </w:r>
  </w:p>
  <w:p w:rsidR="000C203F" w:rsidRDefault="000C20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3F" w:rsidRDefault="000C203F">
      <w:pPr>
        <w:spacing w:before="0" w:after="0"/>
      </w:pPr>
      <w:r>
        <w:separator/>
      </w:r>
    </w:p>
  </w:footnote>
  <w:footnote w:type="continuationSeparator" w:id="0">
    <w:p w:rsidR="000C203F" w:rsidRDefault="000C203F">
      <w:pPr>
        <w:spacing w:before="0" w:after="0"/>
      </w:pPr>
      <w:r>
        <w:continuationSeparator/>
      </w:r>
    </w:p>
  </w:footnote>
  <w:footnote w:id="1">
    <w:p w:rsidR="000C203F" w:rsidRPr="001F35A9" w:rsidRDefault="000C203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0C203F" w:rsidRPr="001F35A9" w:rsidRDefault="000C203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0C203F" w:rsidRPr="001F35A9" w:rsidRDefault="000C203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C203F" w:rsidRPr="001F35A9" w:rsidRDefault="000C203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0C203F" w:rsidRPr="001F35A9" w:rsidRDefault="000C203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0C203F" w:rsidRPr="001F35A9" w:rsidRDefault="000C203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0C203F" w:rsidRPr="003E60D1" w:rsidRDefault="000C203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0C203F" w:rsidRPr="003E60D1" w:rsidRDefault="000C203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0C203F" w:rsidRPr="003E60D1" w:rsidRDefault="000C203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0C203F" w:rsidRPr="003E60D1" w:rsidRDefault="000C203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0C203F" w:rsidRPr="003E60D1" w:rsidRDefault="000C203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0C203F" w:rsidRPr="00BF74E1" w:rsidRDefault="000C203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0C203F" w:rsidRPr="00F351F0" w:rsidRDefault="000C203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0C203F" w:rsidRPr="003E60D1" w:rsidRDefault="000C203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0C203F" w:rsidRPr="003E60D1" w:rsidRDefault="000C203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0C203F" w:rsidRPr="003E60D1" w:rsidRDefault="000C203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7D8"/>
    <w:rsid w:val="00023AC1"/>
    <w:rsid w:val="00047B21"/>
    <w:rsid w:val="00052AAE"/>
    <w:rsid w:val="000576F3"/>
    <w:rsid w:val="00076DCA"/>
    <w:rsid w:val="000953DC"/>
    <w:rsid w:val="000A7B33"/>
    <w:rsid w:val="000B5314"/>
    <w:rsid w:val="000C203F"/>
    <w:rsid w:val="000E5FBC"/>
    <w:rsid w:val="00121BF6"/>
    <w:rsid w:val="0013520E"/>
    <w:rsid w:val="00171FCB"/>
    <w:rsid w:val="001752F0"/>
    <w:rsid w:val="001D3A2B"/>
    <w:rsid w:val="001D56C2"/>
    <w:rsid w:val="001F35A9"/>
    <w:rsid w:val="00221169"/>
    <w:rsid w:val="00231BAD"/>
    <w:rsid w:val="002367FC"/>
    <w:rsid w:val="00236BF3"/>
    <w:rsid w:val="002451DF"/>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26828"/>
    <w:rsid w:val="005309A4"/>
    <w:rsid w:val="0058406C"/>
    <w:rsid w:val="005B3B08"/>
    <w:rsid w:val="005C49E6"/>
    <w:rsid w:val="005E2955"/>
    <w:rsid w:val="005F1109"/>
    <w:rsid w:val="00625142"/>
    <w:rsid w:val="00635C8F"/>
    <w:rsid w:val="0064014A"/>
    <w:rsid w:val="006879D2"/>
    <w:rsid w:val="006A5E21"/>
    <w:rsid w:val="006B430C"/>
    <w:rsid w:val="006B4D39"/>
    <w:rsid w:val="006F3D34"/>
    <w:rsid w:val="00741A48"/>
    <w:rsid w:val="00766402"/>
    <w:rsid w:val="007B50B2"/>
    <w:rsid w:val="007D732B"/>
    <w:rsid w:val="008154AA"/>
    <w:rsid w:val="00826193"/>
    <w:rsid w:val="00830B6A"/>
    <w:rsid w:val="00847E9B"/>
    <w:rsid w:val="008649B4"/>
    <w:rsid w:val="0089654F"/>
    <w:rsid w:val="008A6131"/>
    <w:rsid w:val="008C734C"/>
    <w:rsid w:val="008E3A62"/>
    <w:rsid w:val="008F12E6"/>
    <w:rsid w:val="00900583"/>
    <w:rsid w:val="00934658"/>
    <w:rsid w:val="00950C0C"/>
    <w:rsid w:val="009644B4"/>
    <w:rsid w:val="009E204E"/>
    <w:rsid w:val="00A23B3E"/>
    <w:rsid w:val="00A30CBB"/>
    <w:rsid w:val="00A46950"/>
    <w:rsid w:val="00AA2252"/>
    <w:rsid w:val="00AA5F93"/>
    <w:rsid w:val="00AE5CFF"/>
    <w:rsid w:val="00B32C28"/>
    <w:rsid w:val="00B64AE6"/>
    <w:rsid w:val="00B722AC"/>
    <w:rsid w:val="00B80BA0"/>
    <w:rsid w:val="00B91406"/>
    <w:rsid w:val="00BA4F12"/>
    <w:rsid w:val="00BB116C"/>
    <w:rsid w:val="00BB639E"/>
    <w:rsid w:val="00BB6C44"/>
    <w:rsid w:val="00BC09F5"/>
    <w:rsid w:val="00BC19C5"/>
    <w:rsid w:val="00BF74E1"/>
    <w:rsid w:val="00C03658"/>
    <w:rsid w:val="00C05F1C"/>
    <w:rsid w:val="00C30FBB"/>
    <w:rsid w:val="00C427DB"/>
    <w:rsid w:val="00C42DD1"/>
    <w:rsid w:val="00C47D53"/>
    <w:rsid w:val="00C60A33"/>
    <w:rsid w:val="00C622D2"/>
    <w:rsid w:val="00C635B8"/>
    <w:rsid w:val="00C64D4B"/>
    <w:rsid w:val="00C70DE1"/>
    <w:rsid w:val="00C855F3"/>
    <w:rsid w:val="00C92169"/>
    <w:rsid w:val="00CA04F3"/>
    <w:rsid w:val="00CB10D0"/>
    <w:rsid w:val="00CC764A"/>
    <w:rsid w:val="00CD2288"/>
    <w:rsid w:val="00CD3E4F"/>
    <w:rsid w:val="00CF449A"/>
    <w:rsid w:val="00D27DB2"/>
    <w:rsid w:val="00D509A5"/>
    <w:rsid w:val="00D50B8A"/>
    <w:rsid w:val="00D64744"/>
    <w:rsid w:val="00D92A41"/>
    <w:rsid w:val="00D93877"/>
    <w:rsid w:val="00D96838"/>
    <w:rsid w:val="00DA7329"/>
    <w:rsid w:val="00DC6A15"/>
    <w:rsid w:val="00DE20C3"/>
    <w:rsid w:val="00DE4996"/>
    <w:rsid w:val="00E0264E"/>
    <w:rsid w:val="00E3734F"/>
    <w:rsid w:val="00EB216B"/>
    <w:rsid w:val="00EB45DC"/>
    <w:rsid w:val="00F222BD"/>
    <w:rsid w:val="00F26DE7"/>
    <w:rsid w:val="00F351F0"/>
    <w:rsid w:val="00F51F37"/>
    <w:rsid w:val="00F575CF"/>
    <w:rsid w:val="00F62D30"/>
    <w:rsid w:val="00F62F53"/>
    <w:rsid w:val="00F672A2"/>
    <w:rsid w:val="00F92F1E"/>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70DE1"/>
    <w:pPr>
      <w:keepNext/>
      <w:spacing w:before="360"/>
      <w:outlineLvl w:val="0"/>
    </w:pPr>
    <w:rPr>
      <w:rFonts w:eastAsia="font237"/>
      <w:b/>
      <w:bCs/>
      <w:smallCaps/>
      <w:szCs w:val="28"/>
    </w:rPr>
  </w:style>
  <w:style w:type="paragraph" w:styleId="Titolo2">
    <w:name w:val="heading 2"/>
    <w:basedOn w:val="Normale"/>
    <w:qFormat/>
    <w:rsid w:val="00C70DE1"/>
    <w:pPr>
      <w:keepNext/>
      <w:outlineLvl w:val="1"/>
    </w:pPr>
    <w:rPr>
      <w:rFonts w:eastAsia="font237"/>
      <w:b/>
      <w:bCs/>
      <w:szCs w:val="26"/>
    </w:rPr>
  </w:style>
  <w:style w:type="paragraph" w:styleId="Titolo3">
    <w:name w:val="heading 3"/>
    <w:basedOn w:val="Normale"/>
    <w:qFormat/>
    <w:rsid w:val="00C70DE1"/>
    <w:pPr>
      <w:keepNext/>
      <w:outlineLvl w:val="2"/>
    </w:pPr>
    <w:rPr>
      <w:rFonts w:eastAsia="font237"/>
      <w:bCs/>
      <w:i/>
    </w:rPr>
  </w:style>
  <w:style w:type="paragraph" w:styleId="Titolo4">
    <w:name w:val="heading 4"/>
    <w:basedOn w:val="Normale"/>
    <w:qFormat/>
    <w:rsid w:val="00C70DE1"/>
    <w:pPr>
      <w:keepNext/>
      <w:outlineLvl w:val="3"/>
    </w:pPr>
    <w:rPr>
      <w:rFonts w:eastAsia="font23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70DE1"/>
  </w:style>
  <w:style w:type="character" w:customStyle="1" w:styleId="Titolo1Carattere">
    <w:name w:val="Titolo 1 Carattere"/>
    <w:rsid w:val="00C70DE1"/>
    <w:rPr>
      <w:rFonts w:ascii="Times New Roman" w:eastAsia="font237" w:hAnsi="Times New Roman" w:cs="Times New Roman"/>
      <w:b/>
      <w:bCs/>
      <w:smallCaps/>
      <w:sz w:val="24"/>
      <w:szCs w:val="28"/>
      <w:lang w:eastAsia="it-IT" w:bidi="it-IT"/>
    </w:rPr>
  </w:style>
  <w:style w:type="character" w:customStyle="1" w:styleId="Titolo2Carattere">
    <w:name w:val="Titolo 2 Carattere"/>
    <w:rsid w:val="00C70DE1"/>
    <w:rPr>
      <w:rFonts w:ascii="Times New Roman" w:eastAsia="font237" w:hAnsi="Times New Roman" w:cs="Times New Roman"/>
      <w:b/>
      <w:bCs/>
      <w:sz w:val="24"/>
      <w:szCs w:val="26"/>
      <w:lang w:eastAsia="it-IT" w:bidi="it-IT"/>
    </w:rPr>
  </w:style>
  <w:style w:type="character" w:customStyle="1" w:styleId="Titolo3Carattere">
    <w:name w:val="Titolo 3 Carattere"/>
    <w:rsid w:val="00C70DE1"/>
    <w:rPr>
      <w:rFonts w:ascii="Times New Roman" w:eastAsia="font237" w:hAnsi="Times New Roman" w:cs="Times New Roman"/>
      <w:bCs/>
      <w:i/>
      <w:sz w:val="24"/>
      <w:lang w:eastAsia="it-IT" w:bidi="it-IT"/>
    </w:rPr>
  </w:style>
  <w:style w:type="character" w:customStyle="1" w:styleId="Titolo4Carattere">
    <w:name w:val="Titolo 4 Carattere"/>
    <w:rsid w:val="00C70DE1"/>
    <w:rPr>
      <w:rFonts w:ascii="Times New Roman" w:eastAsia="font237" w:hAnsi="Times New Roman" w:cs="Times New Roman"/>
      <w:bCs/>
      <w:iCs/>
      <w:sz w:val="24"/>
      <w:lang w:eastAsia="it-IT" w:bidi="it-IT"/>
    </w:rPr>
  </w:style>
  <w:style w:type="character" w:customStyle="1" w:styleId="NormalBoldChar">
    <w:name w:val="NormalBold Char"/>
    <w:rsid w:val="00C70DE1"/>
    <w:rPr>
      <w:rFonts w:ascii="Times New Roman" w:eastAsia="Times New Roman" w:hAnsi="Times New Roman" w:cs="Times New Roman"/>
      <w:b/>
      <w:sz w:val="24"/>
      <w:lang w:eastAsia="it-IT" w:bidi="it-IT"/>
    </w:rPr>
  </w:style>
  <w:style w:type="character" w:customStyle="1" w:styleId="DeltaViewInsertion">
    <w:name w:val="DeltaView Insertion"/>
    <w:rsid w:val="00C70DE1"/>
    <w:rPr>
      <w:b/>
      <w:i/>
      <w:spacing w:val="0"/>
    </w:rPr>
  </w:style>
  <w:style w:type="character" w:customStyle="1" w:styleId="PidipaginaCarattere">
    <w:name w:val="Piè di pagina Carattere"/>
    <w:uiPriority w:val="99"/>
    <w:rsid w:val="00C70DE1"/>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70DE1"/>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70DE1"/>
    <w:rPr>
      <w:shd w:val="clear" w:color="auto" w:fill="FFFFFF"/>
      <w:vertAlign w:val="superscript"/>
    </w:rPr>
  </w:style>
  <w:style w:type="character" w:customStyle="1" w:styleId="IntestazioneCarattere">
    <w:name w:val="Intestazione Carattere"/>
    <w:rsid w:val="00C70DE1"/>
    <w:rPr>
      <w:rFonts w:ascii="Times New Roman" w:eastAsia="Calibri" w:hAnsi="Times New Roman" w:cs="Times New Roman"/>
      <w:sz w:val="24"/>
      <w:lang w:eastAsia="it-IT" w:bidi="it-IT"/>
    </w:rPr>
  </w:style>
  <w:style w:type="character" w:customStyle="1" w:styleId="TestofumettoCarattere">
    <w:name w:val="Testo fumetto Carattere"/>
    <w:rsid w:val="00C70DE1"/>
    <w:rPr>
      <w:rFonts w:ascii="Tahoma" w:eastAsia="Calibri" w:hAnsi="Tahoma" w:cs="Tahoma"/>
      <w:sz w:val="16"/>
      <w:szCs w:val="16"/>
      <w:lang w:eastAsia="it-IT" w:bidi="it-IT"/>
    </w:rPr>
  </w:style>
  <w:style w:type="character" w:styleId="Collegamentoipertestuale">
    <w:name w:val="Hyperlink"/>
    <w:rsid w:val="00C70DE1"/>
    <w:rPr>
      <w:color w:val="0000FF"/>
      <w:u w:val="single"/>
    </w:rPr>
  </w:style>
  <w:style w:type="character" w:customStyle="1" w:styleId="ListLabel1">
    <w:name w:val="ListLabel 1"/>
    <w:rsid w:val="00C70DE1"/>
    <w:rPr>
      <w:color w:val="000000"/>
    </w:rPr>
  </w:style>
  <w:style w:type="character" w:customStyle="1" w:styleId="ListLabel2">
    <w:name w:val="ListLabel 2"/>
    <w:rsid w:val="00C70DE1"/>
    <w:rPr>
      <w:sz w:val="16"/>
      <w:szCs w:val="16"/>
    </w:rPr>
  </w:style>
  <w:style w:type="character" w:customStyle="1" w:styleId="ListLabel3">
    <w:name w:val="ListLabel 3"/>
    <w:rsid w:val="00C70DE1"/>
    <w:rPr>
      <w:rFonts w:ascii="Arial" w:hAnsi="Arial"/>
      <w:b/>
      <w:i w:val="0"/>
      <w:sz w:val="15"/>
    </w:rPr>
  </w:style>
  <w:style w:type="character" w:customStyle="1" w:styleId="ListLabel4">
    <w:name w:val="ListLabel 4"/>
    <w:rsid w:val="00C70DE1"/>
    <w:rPr>
      <w:i w:val="0"/>
    </w:rPr>
  </w:style>
  <w:style w:type="character" w:customStyle="1" w:styleId="ListLabel5">
    <w:name w:val="ListLabel 5"/>
    <w:rsid w:val="00C70DE1"/>
    <w:rPr>
      <w:rFonts w:ascii="Arial" w:hAnsi="Arial"/>
      <w:i w:val="0"/>
      <w:sz w:val="15"/>
    </w:rPr>
  </w:style>
  <w:style w:type="character" w:customStyle="1" w:styleId="ListLabel6">
    <w:name w:val="ListLabel 6"/>
    <w:rsid w:val="00C70DE1"/>
    <w:rPr>
      <w:color w:val="000000"/>
    </w:rPr>
  </w:style>
  <w:style w:type="character" w:customStyle="1" w:styleId="ListLabel7">
    <w:name w:val="ListLabel 7"/>
    <w:rsid w:val="00C70DE1"/>
    <w:rPr>
      <w:rFonts w:eastAsia="Calibri" w:cs="Arial"/>
      <w:b w:val="0"/>
      <w:color w:val="00000A"/>
    </w:rPr>
  </w:style>
  <w:style w:type="character" w:customStyle="1" w:styleId="ListLabel8">
    <w:name w:val="ListLabel 8"/>
    <w:rsid w:val="00C70DE1"/>
    <w:rPr>
      <w:rFonts w:cs="Courier New"/>
    </w:rPr>
  </w:style>
  <w:style w:type="character" w:customStyle="1" w:styleId="ListLabel9">
    <w:name w:val="ListLabel 9"/>
    <w:rsid w:val="00C70DE1"/>
    <w:rPr>
      <w:rFonts w:cs="Courier New"/>
    </w:rPr>
  </w:style>
  <w:style w:type="character" w:customStyle="1" w:styleId="ListLabel10">
    <w:name w:val="ListLabel 10"/>
    <w:rsid w:val="00C70DE1"/>
    <w:rPr>
      <w:rFonts w:cs="Courier New"/>
    </w:rPr>
  </w:style>
  <w:style w:type="character" w:customStyle="1" w:styleId="ListLabel11">
    <w:name w:val="ListLabel 11"/>
    <w:rsid w:val="00C70DE1"/>
    <w:rPr>
      <w:rFonts w:eastAsia="Calibri" w:cs="Arial"/>
    </w:rPr>
  </w:style>
  <w:style w:type="character" w:customStyle="1" w:styleId="ListLabel12">
    <w:name w:val="ListLabel 12"/>
    <w:rsid w:val="00C70DE1"/>
    <w:rPr>
      <w:rFonts w:cs="Courier New"/>
    </w:rPr>
  </w:style>
  <w:style w:type="character" w:customStyle="1" w:styleId="ListLabel13">
    <w:name w:val="ListLabel 13"/>
    <w:rsid w:val="00C70DE1"/>
    <w:rPr>
      <w:rFonts w:cs="Courier New"/>
    </w:rPr>
  </w:style>
  <w:style w:type="character" w:customStyle="1" w:styleId="ListLabel14">
    <w:name w:val="ListLabel 14"/>
    <w:rsid w:val="00C70DE1"/>
    <w:rPr>
      <w:rFonts w:cs="Courier New"/>
    </w:rPr>
  </w:style>
  <w:style w:type="character" w:customStyle="1" w:styleId="ListLabel15">
    <w:name w:val="ListLabel 15"/>
    <w:rsid w:val="00C70DE1"/>
    <w:rPr>
      <w:rFonts w:eastAsia="Calibri" w:cs="Arial"/>
      <w:color w:val="FF0000"/>
    </w:rPr>
  </w:style>
  <w:style w:type="character" w:customStyle="1" w:styleId="ListLabel16">
    <w:name w:val="ListLabel 16"/>
    <w:rsid w:val="00C70DE1"/>
    <w:rPr>
      <w:rFonts w:cs="Courier New"/>
    </w:rPr>
  </w:style>
  <w:style w:type="character" w:customStyle="1" w:styleId="ListLabel17">
    <w:name w:val="ListLabel 17"/>
    <w:rsid w:val="00C70DE1"/>
    <w:rPr>
      <w:rFonts w:cs="Courier New"/>
    </w:rPr>
  </w:style>
  <w:style w:type="character" w:customStyle="1" w:styleId="ListLabel18">
    <w:name w:val="ListLabel 18"/>
    <w:rsid w:val="00C70DE1"/>
    <w:rPr>
      <w:rFonts w:cs="Courier New"/>
    </w:rPr>
  </w:style>
  <w:style w:type="character" w:customStyle="1" w:styleId="ListLabel19">
    <w:name w:val="ListLabel 19"/>
    <w:rsid w:val="00C70DE1"/>
    <w:rPr>
      <w:rFonts w:cs="Courier New"/>
    </w:rPr>
  </w:style>
  <w:style w:type="character" w:customStyle="1" w:styleId="ListLabel20">
    <w:name w:val="ListLabel 20"/>
    <w:rsid w:val="00C70DE1"/>
    <w:rPr>
      <w:rFonts w:cs="Courier New"/>
    </w:rPr>
  </w:style>
  <w:style w:type="character" w:customStyle="1" w:styleId="ListLabel21">
    <w:name w:val="ListLabel 21"/>
    <w:rsid w:val="00C70DE1"/>
    <w:rPr>
      <w:rFonts w:cs="Courier New"/>
    </w:rPr>
  </w:style>
  <w:style w:type="character" w:customStyle="1" w:styleId="Caratterenotaapidipagina">
    <w:name w:val="Carattere nota a piè di pagina"/>
    <w:rsid w:val="00C70DE1"/>
  </w:style>
  <w:style w:type="character" w:styleId="Rimandonotaapidipagina">
    <w:name w:val="footnote reference"/>
    <w:rsid w:val="00C70DE1"/>
    <w:rPr>
      <w:vertAlign w:val="superscript"/>
    </w:rPr>
  </w:style>
  <w:style w:type="character" w:styleId="Rimandonotadichiusura">
    <w:name w:val="endnote reference"/>
    <w:rsid w:val="00C70DE1"/>
    <w:rPr>
      <w:vertAlign w:val="superscript"/>
    </w:rPr>
  </w:style>
  <w:style w:type="character" w:customStyle="1" w:styleId="Caratterenotadichiusura">
    <w:name w:val="Carattere nota di chiusura"/>
    <w:rsid w:val="00C70DE1"/>
  </w:style>
  <w:style w:type="character" w:customStyle="1" w:styleId="ListLabel22">
    <w:name w:val="ListLabel 22"/>
    <w:rsid w:val="00C70DE1"/>
    <w:rPr>
      <w:sz w:val="16"/>
      <w:szCs w:val="16"/>
    </w:rPr>
  </w:style>
  <w:style w:type="character" w:customStyle="1" w:styleId="ListLabel23">
    <w:name w:val="ListLabel 23"/>
    <w:rsid w:val="00C70DE1"/>
    <w:rPr>
      <w:rFonts w:ascii="Arial" w:hAnsi="Arial" w:cs="Symbol"/>
      <w:sz w:val="15"/>
    </w:rPr>
  </w:style>
  <w:style w:type="character" w:customStyle="1" w:styleId="ListLabel24">
    <w:name w:val="ListLabel 24"/>
    <w:rsid w:val="00C70DE1"/>
    <w:rPr>
      <w:rFonts w:ascii="Arial" w:hAnsi="Arial"/>
      <w:b/>
      <w:i w:val="0"/>
      <w:sz w:val="15"/>
    </w:rPr>
  </w:style>
  <w:style w:type="character" w:customStyle="1" w:styleId="ListLabel25">
    <w:name w:val="ListLabel 25"/>
    <w:rsid w:val="00C70DE1"/>
    <w:rPr>
      <w:rFonts w:ascii="Arial" w:hAnsi="Arial"/>
      <w:i w:val="0"/>
      <w:sz w:val="15"/>
    </w:rPr>
  </w:style>
  <w:style w:type="character" w:customStyle="1" w:styleId="ListLabel26">
    <w:name w:val="ListLabel 26"/>
    <w:rsid w:val="00C70DE1"/>
    <w:rPr>
      <w:rFonts w:ascii="Arial" w:hAnsi="Arial" w:cs="Symbol"/>
      <w:sz w:val="15"/>
    </w:rPr>
  </w:style>
  <w:style w:type="character" w:customStyle="1" w:styleId="ListLabel27">
    <w:name w:val="ListLabel 27"/>
    <w:rsid w:val="00C70DE1"/>
    <w:rPr>
      <w:rFonts w:ascii="Arial" w:hAnsi="Arial" w:cs="Courier New"/>
      <w:sz w:val="14"/>
    </w:rPr>
  </w:style>
  <w:style w:type="character" w:customStyle="1" w:styleId="ListLabel28">
    <w:name w:val="ListLabel 28"/>
    <w:rsid w:val="00C70DE1"/>
    <w:rPr>
      <w:rFonts w:cs="Courier New"/>
    </w:rPr>
  </w:style>
  <w:style w:type="character" w:customStyle="1" w:styleId="ListLabel29">
    <w:name w:val="ListLabel 29"/>
    <w:rsid w:val="00C70DE1"/>
    <w:rPr>
      <w:rFonts w:cs="Wingdings"/>
    </w:rPr>
  </w:style>
  <w:style w:type="character" w:customStyle="1" w:styleId="ListLabel30">
    <w:name w:val="ListLabel 30"/>
    <w:rsid w:val="00C70DE1"/>
    <w:rPr>
      <w:rFonts w:cs="Symbol"/>
    </w:rPr>
  </w:style>
  <w:style w:type="character" w:customStyle="1" w:styleId="ListLabel31">
    <w:name w:val="ListLabel 31"/>
    <w:rsid w:val="00C70DE1"/>
    <w:rPr>
      <w:rFonts w:cs="Courier New"/>
    </w:rPr>
  </w:style>
  <w:style w:type="character" w:customStyle="1" w:styleId="ListLabel32">
    <w:name w:val="ListLabel 32"/>
    <w:rsid w:val="00C70DE1"/>
    <w:rPr>
      <w:rFonts w:cs="Wingdings"/>
    </w:rPr>
  </w:style>
  <w:style w:type="character" w:customStyle="1" w:styleId="ListLabel33">
    <w:name w:val="ListLabel 33"/>
    <w:rsid w:val="00C70DE1"/>
    <w:rPr>
      <w:rFonts w:cs="Symbol"/>
    </w:rPr>
  </w:style>
  <w:style w:type="character" w:customStyle="1" w:styleId="ListLabel34">
    <w:name w:val="ListLabel 34"/>
    <w:rsid w:val="00C70DE1"/>
    <w:rPr>
      <w:rFonts w:cs="Courier New"/>
    </w:rPr>
  </w:style>
  <w:style w:type="character" w:customStyle="1" w:styleId="ListLabel35">
    <w:name w:val="ListLabel 35"/>
    <w:rsid w:val="00C70DE1"/>
    <w:rPr>
      <w:rFonts w:cs="Wingdings"/>
    </w:rPr>
  </w:style>
  <w:style w:type="character" w:customStyle="1" w:styleId="ListLabel36">
    <w:name w:val="ListLabel 36"/>
    <w:rsid w:val="00C70DE1"/>
    <w:rPr>
      <w:rFonts w:ascii="Arial" w:hAnsi="Arial" w:cs="Symbol"/>
      <w:sz w:val="15"/>
    </w:rPr>
  </w:style>
  <w:style w:type="character" w:customStyle="1" w:styleId="ListLabel37">
    <w:name w:val="ListLabel 37"/>
    <w:rsid w:val="00C70DE1"/>
    <w:rPr>
      <w:rFonts w:ascii="Arial" w:hAnsi="Arial"/>
      <w:b/>
      <w:i w:val="0"/>
      <w:sz w:val="15"/>
    </w:rPr>
  </w:style>
  <w:style w:type="character" w:customStyle="1" w:styleId="ListLabel38">
    <w:name w:val="ListLabel 38"/>
    <w:rsid w:val="00C70DE1"/>
    <w:rPr>
      <w:rFonts w:ascii="Arial" w:hAnsi="Arial"/>
      <w:i w:val="0"/>
      <w:sz w:val="15"/>
    </w:rPr>
  </w:style>
  <w:style w:type="character" w:customStyle="1" w:styleId="ListLabel39">
    <w:name w:val="ListLabel 39"/>
    <w:rsid w:val="00C70DE1"/>
    <w:rPr>
      <w:rFonts w:ascii="Arial" w:hAnsi="Arial" w:cs="Symbol"/>
      <w:sz w:val="15"/>
    </w:rPr>
  </w:style>
  <w:style w:type="character" w:customStyle="1" w:styleId="ListLabel40">
    <w:name w:val="ListLabel 40"/>
    <w:rsid w:val="00C70DE1"/>
    <w:rPr>
      <w:rFonts w:cs="Courier New"/>
      <w:sz w:val="14"/>
    </w:rPr>
  </w:style>
  <w:style w:type="character" w:customStyle="1" w:styleId="ListLabel41">
    <w:name w:val="ListLabel 41"/>
    <w:rsid w:val="00C70DE1"/>
    <w:rPr>
      <w:rFonts w:cs="Courier New"/>
    </w:rPr>
  </w:style>
  <w:style w:type="character" w:customStyle="1" w:styleId="ListLabel42">
    <w:name w:val="ListLabel 42"/>
    <w:rsid w:val="00C70DE1"/>
    <w:rPr>
      <w:rFonts w:cs="Wingdings"/>
    </w:rPr>
  </w:style>
  <w:style w:type="character" w:customStyle="1" w:styleId="ListLabel43">
    <w:name w:val="ListLabel 43"/>
    <w:rsid w:val="00C70DE1"/>
    <w:rPr>
      <w:rFonts w:cs="Symbol"/>
    </w:rPr>
  </w:style>
  <w:style w:type="character" w:customStyle="1" w:styleId="ListLabel44">
    <w:name w:val="ListLabel 44"/>
    <w:rsid w:val="00C70DE1"/>
    <w:rPr>
      <w:rFonts w:cs="Courier New"/>
    </w:rPr>
  </w:style>
  <w:style w:type="character" w:customStyle="1" w:styleId="ListLabel45">
    <w:name w:val="ListLabel 45"/>
    <w:rsid w:val="00C70DE1"/>
    <w:rPr>
      <w:rFonts w:cs="Wingdings"/>
    </w:rPr>
  </w:style>
  <w:style w:type="character" w:customStyle="1" w:styleId="ListLabel46">
    <w:name w:val="ListLabel 46"/>
    <w:rsid w:val="00C70DE1"/>
    <w:rPr>
      <w:rFonts w:cs="Symbol"/>
    </w:rPr>
  </w:style>
  <w:style w:type="character" w:customStyle="1" w:styleId="ListLabel47">
    <w:name w:val="ListLabel 47"/>
    <w:rsid w:val="00C70DE1"/>
    <w:rPr>
      <w:rFonts w:cs="Courier New"/>
    </w:rPr>
  </w:style>
  <w:style w:type="character" w:customStyle="1" w:styleId="ListLabel48">
    <w:name w:val="ListLabel 48"/>
    <w:rsid w:val="00C70DE1"/>
    <w:rPr>
      <w:rFonts w:cs="Wingdings"/>
    </w:rPr>
  </w:style>
  <w:style w:type="character" w:customStyle="1" w:styleId="ListLabel49">
    <w:name w:val="ListLabel 49"/>
    <w:rsid w:val="00C70DE1"/>
    <w:rPr>
      <w:rFonts w:ascii="Arial" w:hAnsi="Arial" w:cs="Symbol"/>
      <w:sz w:val="15"/>
    </w:rPr>
  </w:style>
  <w:style w:type="character" w:customStyle="1" w:styleId="ListLabel50">
    <w:name w:val="ListLabel 50"/>
    <w:rsid w:val="00C70DE1"/>
    <w:rPr>
      <w:rFonts w:ascii="Arial" w:hAnsi="Arial"/>
      <w:b/>
      <w:i w:val="0"/>
      <w:sz w:val="15"/>
    </w:rPr>
  </w:style>
  <w:style w:type="character" w:customStyle="1" w:styleId="ListLabel51">
    <w:name w:val="ListLabel 51"/>
    <w:rsid w:val="00C70DE1"/>
    <w:rPr>
      <w:rFonts w:ascii="Arial" w:hAnsi="Arial"/>
      <w:i w:val="0"/>
      <w:sz w:val="15"/>
    </w:rPr>
  </w:style>
  <w:style w:type="character" w:customStyle="1" w:styleId="ListLabel52">
    <w:name w:val="ListLabel 52"/>
    <w:rsid w:val="00C70DE1"/>
    <w:rPr>
      <w:rFonts w:ascii="Arial" w:hAnsi="Arial" w:cs="Symbol"/>
      <w:sz w:val="15"/>
    </w:rPr>
  </w:style>
  <w:style w:type="character" w:customStyle="1" w:styleId="ListLabel53">
    <w:name w:val="ListLabel 53"/>
    <w:rsid w:val="00C70DE1"/>
    <w:rPr>
      <w:rFonts w:cs="Courier New"/>
      <w:sz w:val="14"/>
    </w:rPr>
  </w:style>
  <w:style w:type="character" w:customStyle="1" w:styleId="ListLabel54">
    <w:name w:val="ListLabel 54"/>
    <w:rsid w:val="00C70DE1"/>
    <w:rPr>
      <w:rFonts w:cs="Courier New"/>
    </w:rPr>
  </w:style>
  <w:style w:type="character" w:customStyle="1" w:styleId="ListLabel55">
    <w:name w:val="ListLabel 55"/>
    <w:rsid w:val="00C70DE1"/>
    <w:rPr>
      <w:rFonts w:cs="Wingdings"/>
    </w:rPr>
  </w:style>
  <w:style w:type="character" w:customStyle="1" w:styleId="ListLabel56">
    <w:name w:val="ListLabel 56"/>
    <w:rsid w:val="00C70DE1"/>
    <w:rPr>
      <w:rFonts w:cs="Symbol"/>
    </w:rPr>
  </w:style>
  <w:style w:type="character" w:customStyle="1" w:styleId="ListLabel57">
    <w:name w:val="ListLabel 57"/>
    <w:rsid w:val="00C70DE1"/>
    <w:rPr>
      <w:rFonts w:cs="Courier New"/>
    </w:rPr>
  </w:style>
  <w:style w:type="character" w:customStyle="1" w:styleId="ListLabel58">
    <w:name w:val="ListLabel 58"/>
    <w:rsid w:val="00C70DE1"/>
    <w:rPr>
      <w:rFonts w:cs="Wingdings"/>
    </w:rPr>
  </w:style>
  <w:style w:type="character" w:customStyle="1" w:styleId="ListLabel59">
    <w:name w:val="ListLabel 59"/>
    <w:rsid w:val="00C70DE1"/>
    <w:rPr>
      <w:rFonts w:cs="Symbol"/>
    </w:rPr>
  </w:style>
  <w:style w:type="character" w:customStyle="1" w:styleId="ListLabel60">
    <w:name w:val="ListLabel 60"/>
    <w:rsid w:val="00C70DE1"/>
    <w:rPr>
      <w:rFonts w:cs="Courier New"/>
    </w:rPr>
  </w:style>
  <w:style w:type="character" w:customStyle="1" w:styleId="ListLabel61">
    <w:name w:val="ListLabel 61"/>
    <w:rsid w:val="00C70DE1"/>
    <w:rPr>
      <w:rFonts w:cs="Wingdings"/>
    </w:rPr>
  </w:style>
  <w:style w:type="character" w:customStyle="1" w:styleId="ListLabel62">
    <w:name w:val="ListLabel 62"/>
    <w:rsid w:val="00C70DE1"/>
    <w:rPr>
      <w:rFonts w:ascii="Arial" w:hAnsi="Arial" w:cs="Symbol"/>
      <w:sz w:val="15"/>
    </w:rPr>
  </w:style>
  <w:style w:type="character" w:customStyle="1" w:styleId="ListLabel63">
    <w:name w:val="ListLabel 63"/>
    <w:rsid w:val="00C70DE1"/>
    <w:rPr>
      <w:rFonts w:ascii="Arial" w:hAnsi="Arial"/>
      <w:b/>
      <w:i w:val="0"/>
      <w:sz w:val="15"/>
    </w:rPr>
  </w:style>
  <w:style w:type="character" w:customStyle="1" w:styleId="ListLabel64">
    <w:name w:val="ListLabel 64"/>
    <w:rsid w:val="00C70DE1"/>
    <w:rPr>
      <w:rFonts w:ascii="Arial" w:hAnsi="Arial"/>
      <w:i w:val="0"/>
      <w:sz w:val="15"/>
    </w:rPr>
  </w:style>
  <w:style w:type="character" w:customStyle="1" w:styleId="ListLabel65">
    <w:name w:val="ListLabel 65"/>
    <w:rsid w:val="00C70DE1"/>
    <w:rPr>
      <w:rFonts w:ascii="Arial" w:hAnsi="Arial" w:cs="Symbol"/>
      <w:sz w:val="15"/>
    </w:rPr>
  </w:style>
  <w:style w:type="character" w:customStyle="1" w:styleId="ListLabel66">
    <w:name w:val="ListLabel 66"/>
    <w:rsid w:val="00C70DE1"/>
    <w:rPr>
      <w:rFonts w:cs="Courier New"/>
      <w:sz w:val="14"/>
    </w:rPr>
  </w:style>
  <w:style w:type="character" w:customStyle="1" w:styleId="ListLabel67">
    <w:name w:val="ListLabel 67"/>
    <w:rsid w:val="00C70DE1"/>
    <w:rPr>
      <w:rFonts w:cs="Courier New"/>
    </w:rPr>
  </w:style>
  <w:style w:type="character" w:customStyle="1" w:styleId="ListLabel68">
    <w:name w:val="ListLabel 68"/>
    <w:rsid w:val="00C70DE1"/>
    <w:rPr>
      <w:rFonts w:cs="Wingdings"/>
    </w:rPr>
  </w:style>
  <w:style w:type="character" w:customStyle="1" w:styleId="ListLabel69">
    <w:name w:val="ListLabel 69"/>
    <w:rsid w:val="00C70DE1"/>
    <w:rPr>
      <w:rFonts w:cs="Symbol"/>
    </w:rPr>
  </w:style>
  <w:style w:type="character" w:customStyle="1" w:styleId="ListLabel70">
    <w:name w:val="ListLabel 70"/>
    <w:rsid w:val="00C70DE1"/>
    <w:rPr>
      <w:rFonts w:cs="Courier New"/>
    </w:rPr>
  </w:style>
  <w:style w:type="character" w:customStyle="1" w:styleId="ListLabel71">
    <w:name w:val="ListLabel 71"/>
    <w:rsid w:val="00C70DE1"/>
    <w:rPr>
      <w:rFonts w:cs="Wingdings"/>
    </w:rPr>
  </w:style>
  <w:style w:type="character" w:customStyle="1" w:styleId="ListLabel72">
    <w:name w:val="ListLabel 72"/>
    <w:rsid w:val="00C70DE1"/>
    <w:rPr>
      <w:rFonts w:cs="Symbol"/>
    </w:rPr>
  </w:style>
  <w:style w:type="character" w:customStyle="1" w:styleId="ListLabel73">
    <w:name w:val="ListLabel 73"/>
    <w:rsid w:val="00C70DE1"/>
    <w:rPr>
      <w:rFonts w:cs="Courier New"/>
    </w:rPr>
  </w:style>
  <w:style w:type="character" w:customStyle="1" w:styleId="ListLabel74">
    <w:name w:val="ListLabel 74"/>
    <w:rsid w:val="00C70DE1"/>
    <w:rPr>
      <w:rFonts w:cs="Wingdings"/>
    </w:rPr>
  </w:style>
  <w:style w:type="paragraph" w:customStyle="1" w:styleId="Titolo10">
    <w:name w:val="Titolo1"/>
    <w:basedOn w:val="Normale"/>
    <w:next w:val="Corpodeltesto"/>
    <w:rsid w:val="00C70DE1"/>
    <w:pPr>
      <w:keepNext/>
      <w:spacing w:before="240"/>
    </w:pPr>
    <w:rPr>
      <w:rFonts w:ascii="Liberation Sans" w:eastAsia="Arial Unicode MS" w:hAnsi="Liberation Sans" w:cs="Mangal"/>
      <w:sz w:val="28"/>
      <w:szCs w:val="28"/>
    </w:rPr>
  </w:style>
  <w:style w:type="paragraph" w:styleId="Corpodeltesto">
    <w:name w:val="Body Text"/>
    <w:basedOn w:val="Normale"/>
    <w:rsid w:val="00C70DE1"/>
    <w:pPr>
      <w:spacing w:before="0" w:after="140" w:line="288" w:lineRule="auto"/>
    </w:pPr>
  </w:style>
  <w:style w:type="paragraph" w:styleId="Elenco">
    <w:name w:val="List"/>
    <w:basedOn w:val="Corpodeltesto"/>
    <w:rsid w:val="00C70DE1"/>
    <w:rPr>
      <w:rFonts w:cs="Mangal"/>
    </w:rPr>
  </w:style>
  <w:style w:type="paragraph" w:styleId="Didascalia">
    <w:name w:val="caption"/>
    <w:basedOn w:val="Normale"/>
    <w:qFormat/>
    <w:rsid w:val="00C70DE1"/>
    <w:pPr>
      <w:suppressLineNumbers/>
    </w:pPr>
    <w:rPr>
      <w:rFonts w:cs="Mangal"/>
      <w:i/>
      <w:iCs/>
      <w:szCs w:val="24"/>
    </w:rPr>
  </w:style>
  <w:style w:type="paragraph" w:customStyle="1" w:styleId="Indice">
    <w:name w:val="Indice"/>
    <w:basedOn w:val="Normale"/>
    <w:rsid w:val="00C70DE1"/>
    <w:pPr>
      <w:suppressLineNumbers/>
    </w:pPr>
    <w:rPr>
      <w:rFonts w:cs="Mangal"/>
    </w:rPr>
  </w:style>
  <w:style w:type="paragraph" w:customStyle="1" w:styleId="NormalBold">
    <w:name w:val="NormalBold"/>
    <w:basedOn w:val="Normale"/>
    <w:rsid w:val="00C70DE1"/>
    <w:pPr>
      <w:widowControl w:val="0"/>
      <w:spacing w:before="0" w:after="0"/>
    </w:pPr>
    <w:rPr>
      <w:rFonts w:eastAsia="Times New Roman"/>
      <w:b/>
    </w:rPr>
  </w:style>
  <w:style w:type="paragraph" w:styleId="Pidipagina">
    <w:name w:val="footer"/>
    <w:basedOn w:val="Normale"/>
    <w:uiPriority w:val="99"/>
    <w:rsid w:val="00C70DE1"/>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70DE1"/>
    <w:pPr>
      <w:spacing w:before="0" w:after="0"/>
      <w:ind w:left="720" w:hanging="720"/>
    </w:pPr>
    <w:rPr>
      <w:sz w:val="20"/>
      <w:szCs w:val="20"/>
    </w:rPr>
  </w:style>
  <w:style w:type="paragraph" w:customStyle="1" w:styleId="Text1">
    <w:name w:val="Text 1"/>
    <w:basedOn w:val="Normale"/>
    <w:rsid w:val="00C70DE1"/>
    <w:pPr>
      <w:ind w:left="850"/>
    </w:pPr>
  </w:style>
  <w:style w:type="paragraph" w:customStyle="1" w:styleId="NormalLeft">
    <w:name w:val="Normal Left"/>
    <w:basedOn w:val="Normale"/>
    <w:rsid w:val="00C70DE1"/>
  </w:style>
  <w:style w:type="paragraph" w:customStyle="1" w:styleId="Tiret0">
    <w:name w:val="Tiret 0"/>
    <w:basedOn w:val="Normale"/>
    <w:rsid w:val="00C70DE1"/>
  </w:style>
  <w:style w:type="paragraph" w:customStyle="1" w:styleId="Tiret1">
    <w:name w:val="Tiret 1"/>
    <w:basedOn w:val="Normale"/>
    <w:rsid w:val="00C70DE1"/>
  </w:style>
  <w:style w:type="paragraph" w:customStyle="1" w:styleId="NumPar1">
    <w:name w:val="NumPar 1"/>
    <w:basedOn w:val="Normale"/>
    <w:rsid w:val="00C70DE1"/>
  </w:style>
  <w:style w:type="paragraph" w:customStyle="1" w:styleId="NumPar2">
    <w:name w:val="NumPar 2"/>
    <w:basedOn w:val="Normale"/>
    <w:rsid w:val="00C70DE1"/>
  </w:style>
  <w:style w:type="paragraph" w:customStyle="1" w:styleId="NumPar3">
    <w:name w:val="NumPar 3"/>
    <w:basedOn w:val="Normale"/>
    <w:rsid w:val="00C70DE1"/>
  </w:style>
  <w:style w:type="paragraph" w:customStyle="1" w:styleId="NumPar4">
    <w:name w:val="NumPar 4"/>
    <w:basedOn w:val="Normale"/>
    <w:rsid w:val="00C70DE1"/>
  </w:style>
  <w:style w:type="paragraph" w:customStyle="1" w:styleId="ChapterTitle">
    <w:name w:val="ChapterTitle"/>
    <w:basedOn w:val="Normale"/>
    <w:rsid w:val="00C70DE1"/>
    <w:pPr>
      <w:keepNext/>
      <w:spacing w:after="360"/>
      <w:jc w:val="center"/>
    </w:pPr>
    <w:rPr>
      <w:b/>
      <w:sz w:val="32"/>
    </w:rPr>
  </w:style>
  <w:style w:type="paragraph" w:customStyle="1" w:styleId="SectionTitle">
    <w:name w:val="SectionTitle"/>
    <w:basedOn w:val="Normale"/>
    <w:rsid w:val="00C70DE1"/>
    <w:pPr>
      <w:keepNext/>
      <w:spacing w:after="360"/>
      <w:jc w:val="center"/>
    </w:pPr>
    <w:rPr>
      <w:b/>
      <w:smallCaps/>
      <w:sz w:val="28"/>
    </w:rPr>
  </w:style>
  <w:style w:type="paragraph" w:customStyle="1" w:styleId="Annexetitre">
    <w:name w:val="Annexe titre"/>
    <w:basedOn w:val="Normale"/>
    <w:rsid w:val="00C70DE1"/>
    <w:pPr>
      <w:jc w:val="center"/>
    </w:pPr>
    <w:rPr>
      <w:b/>
      <w:u w:val="single"/>
    </w:rPr>
  </w:style>
  <w:style w:type="paragraph" w:customStyle="1" w:styleId="Titrearticle">
    <w:name w:val="Titre article"/>
    <w:basedOn w:val="Normale"/>
    <w:rsid w:val="00C70DE1"/>
    <w:pPr>
      <w:keepNext/>
      <w:spacing w:before="360"/>
      <w:jc w:val="center"/>
    </w:pPr>
    <w:rPr>
      <w:i/>
    </w:rPr>
  </w:style>
  <w:style w:type="paragraph" w:styleId="Intestazione">
    <w:name w:val="header"/>
    <w:basedOn w:val="Normale"/>
    <w:rsid w:val="00C70DE1"/>
    <w:pPr>
      <w:tabs>
        <w:tab w:val="center" w:pos="4819"/>
        <w:tab w:val="right" w:pos="9638"/>
      </w:tabs>
      <w:spacing w:before="0" w:after="0"/>
    </w:pPr>
  </w:style>
  <w:style w:type="paragraph" w:customStyle="1" w:styleId="Paragrafoelenco1">
    <w:name w:val="Paragrafo elenco1"/>
    <w:basedOn w:val="Normale"/>
    <w:rsid w:val="00C70DE1"/>
    <w:pPr>
      <w:ind w:left="720"/>
      <w:contextualSpacing/>
    </w:pPr>
  </w:style>
  <w:style w:type="paragraph" w:customStyle="1" w:styleId="Testofumetto1">
    <w:name w:val="Testo fumetto1"/>
    <w:basedOn w:val="Normale"/>
    <w:rsid w:val="00C70DE1"/>
    <w:pPr>
      <w:spacing w:before="0" w:after="0"/>
    </w:pPr>
    <w:rPr>
      <w:rFonts w:ascii="Tahoma" w:hAnsi="Tahoma" w:cs="Tahoma"/>
      <w:sz w:val="16"/>
      <w:szCs w:val="16"/>
    </w:rPr>
  </w:style>
  <w:style w:type="paragraph" w:customStyle="1" w:styleId="NormaleWeb1">
    <w:name w:val="Normale (Web)1"/>
    <w:basedOn w:val="Normale"/>
    <w:rsid w:val="00C70DE1"/>
    <w:pPr>
      <w:spacing w:before="280" w:after="280"/>
    </w:pPr>
    <w:rPr>
      <w:rFonts w:eastAsia="Times New Roman"/>
      <w:szCs w:val="24"/>
      <w:lang w:bidi="ar-SA"/>
    </w:rPr>
  </w:style>
  <w:style w:type="paragraph" w:styleId="Testonotaapidipagina">
    <w:name w:val="footnote text"/>
    <w:basedOn w:val="Normale"/>
    <w:rsid w:val="00C70DE1"/>
  </w:style>
  <w:style w:type="paragraph" w:customStyle="1" w:styleId="Contenutotabella">
    <w:name w:val="Contenuto tabella"/>
    <w:basedOn w:val="Normale"/>
    <w:rsid w:val="00C70DE1"/>
  </w:style>
  <w:style w:type="paragraph" w:customStyle="1" w:styleId="Titolotabella">
    <w:name w:val="Titolo tabella"/>
    <w:basedOn w:val="Contenutotabella"/>
    <w:rsid w:val="00C70DE1"/>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B722AC"/>
    <w:pPr>
      <w:autoSpaceDE w:val="0"/>
      <w:autoSpaceDN w:val="0"/>
      <w:adjustRightInd w:val="0"/>
    </w:pPr>
    <w:rPr>
      <w:rFonts w:eastAsiaTheme="minorHAnsi"/>
      <w:color w:val="000000"/>
      <w:sz w:val="24"/>
      <w:szCs w:val="24"/>
      <w:lang w:eastAsia="en-US"/>
    </w:rPr>
  </w:style>
  <w:style w:type="paragraph" w:styleId="Paragrafoelenco">
    <w:name w:val="List Paragraph"/>
    <w:basedOn w:val="Normale"/>
    <w:uiPriority w:val="34"/>
    <w:qFormat/>
    <w:rsid w:val="00052AAE"/>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F951-DF08-4E90-84E5-36603EEA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6249</Words>
  <Characters>35621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41787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cesaretti.m</cp:lastModifiedBy>
  <cp:revision>5</cp:revision>
  <cp:lastPrinted>2016-07-15T13:50:00Z</cp:lastPrinted>
  <dcterms:created xsi:type="dcterms:W3CDTF">2018-12-22T12:35:00Z</dcterms:created>
  <dcterms:modified xsi:type="dcterms:W3CDTF">2019-01-10T11:40:00Z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