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47F" w:rsidRDefault="003D781E">
      <w:pPr>
        <w:spacing w:after="0" w:line="240" w:lineRule="auto"/>
        <w:jc w:val="center"/>
      </w:pPr>
      <w:r>
        <w:rPr>
          <w:color w:val="000000"/>
          <w:sz w:val="24"/>
          <w:szCs w:val="24"/>
        </w:rPr>
        <w:t> </w:t>
      </w:r>
    </w:p>
    <w:p w:rsidR="00A2547F" w:rsidRDefault="003D781E">
      <w:pPr>
        <w:spacing w:after="0" w:line="240" w:lineRule="auto"/>
        <w:jc w:val="center"/>
      </w:pPr>
      <w:r>
        <w:rPr>
          <w:color w:val="000000"/>
          <w:sz w:val="24"/>
          <w:szCs w:val="24"/>
        </w:rPr>
        <w:t> </w:t>
      </w:r>
    </w:p>
    <w:p w:rsidR="00A2547F" w:rsidRDefault="003D781E">
      <w:pPr>
        <w:spacing w:after="0" w:line="240" w:lineRule="auto"/>
        <w:jc w:val="center"/>
      </w:pPr>
      <w:r>
        <w:rPr>
          <w:b/>
          <w:bCs/>
          <w:color w:val="000000"/>
          <w:sz w:val="24"/>
          <w:szCs w:val="24"/>
        </w:rPr>
        <w:t>DOMANDA ESAMI DI STATO</w:t>
      </w:r>
    </w:p>
    <w:p w:rsidR="00A2547F" w:rsidRDefault="00F058D6">
      <w:pPr>
        <w:spacing w:after="0" w:line="240" w:lineRule="auto"/>
        <w:jc w:val="center"/>
      </w:pPr>
      <w:r>
        <w:rPr>
          <w:color w:val="000000"/>
          <w:sz w:val="24"/>
          <w:szCs w:val="24"/>
        </w:rPr>
        <w:t>ANNO SCOLASTICO 2021/2022</w:t>
      </w:r>
    </w:p>
    <w:p w:rsidR="00A2547F" w:rsidRDefault="003D781E">
      <w:pPr>
        <w:spacing w:after="0" w:line="240" w:lineRule="auto"/>
        <w:jc w:val="center"/>
      </w:pPr>
      <w:r>
        <w:rPr>
          <w:color w:val="000000"/>
          <w:sz w:val="24"/>
          <w:szCs w:val="24"/>
        </w:rPr>
        <w:t> </w:t>
      </w:r>
    </w:p>
    <w:p w:rsidR="00A2547F" w:rsidRDefault="003D781E">
      <w:pPr>
        <w:spacing w:after="0" w:line="240" w:lineRule="auto"/>
        <w:jc w:val="right"/>
      </w:pPr>
      <w:r>
        <w:rPr>
          <w:color w:val="000000"/>
          <w:sz w:val="24"/>
          <w:szCs w:val="24"/>
        </w:rPr>
        <w:t> </w:t>
      </w:r>
    </w:p>
    <w:p w:rsidR="00A2547F" w:rsidRDefault="003D781E">
      <w:pPr>
        <w:spacing w:after="0" w:line="240" w:lineRule="auto"/>
        <w:jc w:val="right"/>
      </w:pPr>
      <w:r>
        <w:rPr>
          <w:b/>
          <w:bCs/>
          <w:color w:val="000000"/>
          <w:sz w:val="24"/>
          <w:szCs w:val="24"/>
        </w:rPr>
        <w:t>AL DIRIGENTE SCOLASTICO           </w:t>
      </w:r>
    </w:p>
    <w:p w:rsidR="00A2547F" w:rsidRDefault="003D781E">
      <w:pPr>
        <w:spacing w:after="0" w:line="240" w:lineRule="auto"/>
        <w:jc w:val="right"/>
      </w:pPr>
      <w:r>
        <w:rPr>
          <w:b/>
          <w:bCs/>
          <w:color w:val="000000"/>
          <w:sz w:val="24"/>
          <w:szCs w:val="24"/>
        </w:rPr>
        <w:t>LICEO SCIENTIFICO "V. Volterra"</w:t>
      </w:r>
    </w:p>
    <w:p w:rsidR="00A2547F" w:rsidRDefault="003D781E">
      <w:pPr>
        <w:spacing w:after="0" w:line="240" w:lineRule="auto"/>
        <w:jc w:val="right"/>
      </w:pPr>
      <w:r>
        <w:rPr>
          <w:b/>
          <w:bCs/>
          <w:color w:val="000000"/>
          <w:sz w:val="24"/>
          <w:szCs w:val="24"/>
        </w:rPr>
        <w:t>FABRIANO                               </w:t>
      </w:r>
    </w:p>
    <w:p w:rsidR="00A2547F" w:rsidRDefault="003D781E" w:rsidP="00A414EB">
      <w:pPr>
        <w:spacing w:after="0" w:line="240" w:lineRule="auto"/>
        <w:jc w:val="center"/>
      </w:pPr>
      <w:r>
        <w:rPr>
          <w:color w:val="000000"/>
          <w:sz w:val="24"/>
          <w:szCs w:val="24"/>
        </w:rPr>
        <w:t>  </w:t>
      </w:r>
    </w:p>
    <w:p w:rsidR="00A414EB" w:rsidRDefault="003D781E" w:rsidP="00A414EB">
      <w:pPr>
        <w:spacing w:after="0" w:line="240" w:lineRule="auto"/>
        <w:ind w:left="-567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 w:rsidR="00A30827">
        <w:rPr>
          <w:color w:val="000000"/>
          <w:sz w:val="24"/>
          <w:szCs w:val="24"/>
        </w:rPr>
        <w:t>_l_ sottoscritt_  ______________________</w:t>
      </w:r>
      <w:r w:rsidR="00A414EB">
        <w:rPr>
          <w:color w:val="000000"/>
          <w:sz w:val="24"/>
          <w:szCs w:val="24"/>
        </w:rPr>
        <w:t>___</w:t>
      </w:r>
      <w:r w:rsidR="00A30827">
        <w:rPr>
          <w:color w:val="000000"/>
          <w:sz w:val="24"/>
          <w:szCs w:val="24"/>
        </w:rPr>
        <w:t xml:space="preserve"> nat_ a _________________(____) il </w:t>
      </w:r>
      <w:r w:rsidR="00A414EB">
        <w:rPr>
          <w:color w:val="000000"/>
          <w:sz w:val="24"/>
          <w:szCs w:val="24"/>
        </w:rPr>
        <w:t>_______</w:t>
      </w:r>
    </w:p>
    <w:p w:rsidR="00A414EB" w:rsidRDefault="00A414EB" w:rsidP="00A414EB">
      <w:pPr>
        <w:spacing w:after="0" w:line="240" w:lineRule="auto"/>
        <w:ind w:left="-567"/>
        <w:rPr>
          <w:color w:val="000000"/>
          <w:sz w:val="24"/>
          <w:szCs w:val="24"/>
        </w:rPr>
      </w:pPr>
    </w:p>
    <w:p w:rsidR="00A414EB" w:rsidRDefault="00A30827" w:rsidP="00A414EB">
      <w:pPr>
        <w:spacing w:after="0" w:line="240" w:lineRule="auto"/>
        <w:ind w:left="-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residente a ________________</w:t>
      </w:r>
      <w:r w:rsidR="00A414EB">
        <w:rPr>
          <w:color w:val="000000"/>
          <w:sz w:val="24"/>
          <w:szCs w:val="24"/>
        </w:rPr>
        <w:t>___________________________________________</w:t>
      </w:r>
      <w:r>
        <w:rPr>
          <w:color w:val="000000"/>
          <w:sz w:val="24"/>
          <w:szCs w:val="24"/>
        </w:rPr>
        <w:t xml:space="preserve"> (___</w:t>
      </w:r>
      <w:r w:rsidR="003D781E">
        <w:rPr>
          <w:color w:val="000000"/>
          <w:sz w:val="24"/>
          <w:szCs w:val="24"/>
        </w:rPr>
        <w:t xml:space="preserve">), </w:t>
      </w:r>
    </w:p>
    <w:p w:rsidR="00A414EB" w:rsidRDefault="00A414EB" w:rsidP="00A414EB">
      <w:pPr>
        <w:spacing w:after="0" w:line="240" w:lineRule="auto"/>
        <w:ind w:left="-567"/>
        <w:rPr>
          <w:color w:val="000000"/>
          <w:sz w:val="24"/>
          <w:szCs w:val="24"/>
        </w:rPr>
      </w:pPr>
    </w:p>
    <w:p w:rsidR="00A414EB" w:rsidRDefault="003D781E" w:rsidP="00A414EB">
      <w:pPr>
        <w:spacing w:after="0" w:line="240" w:lineRule="auto"/>
        <w:ind w:left="-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frequentante nel corrente anno s</w:t>
      </w:r>
      <w:r w:rsidR="00A30827">
        <w:rPr>
          <w:color w:val="000000"/>
          <w:sz w:val="24"/>
          <w:szCs w:val="24"/>
        </w:rPr>
        <w:t>colastico la classe 5^ sez. ___ di codesto Liceo</w:t>
      </w:r>
    </w:p>
    <w:p w:rsidR="00A414EB" w:rsidRDefault="00A414EB" w:rsidP="00A414EB">
      <w:pPr>
        <w:spacing w:after="0" w:line="240" w:lineRule="auto"/>
        <w:ind w:left="-567"/>
        <w:rPr>
          <w:color w:val="000000"/>
          <w:sz w:val="24"/>
          <w:szCs w:val="24"/>
        </w:rPr>
      </w:pPr>
    </w:p>
    <w:p w:rsidR="00A414EB" w:rsidRDefault="003D781E" w:rsidP="00A414EB">
      <w:pPr>
        <w:spacing w:after="0" w:line="240" w:lineRule="auto"/>
        <w:ind w:left="-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Tel. __________</w:t>
      </w:r>
    </w:p>
    <w:p w:rsidR="00A414EB" w:rsidRDefault="00A414EB" w:rsidP="00A414EB">
      <w:pPr>
        <w:spacing w:after="0" w:line="240" w:lineRule="auto"/>
        <w:ind w:left="-567"/>
        <w:rPr>
          <w:color w:val="000000"/>
          <w:sz w:val="24"/>
          <w:szCs w:val="24"/>
        </w:rPr>
      </w:pPr>
    </w:p>
    <w:p w:rsidR="00A2547F" w:rsidRPr="00A414EB" w:rsidRDefault="003D781E" w:rsidP="00A414EB">
      <w:pPr>
        <w:spacing w:after="0" w:line="240" w:lineRule="auto"/>
        <w:ind w:left="-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mail Studente _________________________</w:t>
      </w:r>
    </w:p>
    <w:p w:rsidR="00A2547F" w:rsidRDefault="003D781E">
      <w:pPr>
        <w:spacing w:after="0" w:line="240" w:lineRule="auto"/>
        <w:jc w:val="center"/>
      </w:pPr>
      <w:r>
        <w:rPr>
          <w:color w:val="000000"/>
          <w:sz w:val="24"/>
          <w:szCs w:val="24"/>
        </w:rPr>
        <w:br/>
        <w:t>CHIEDE</w:t>
      </w:r>
    </w:p>
    <w:p w:rsidR="00A2547F" w:rsidRDefault="003D781E" w:rsidP="00A414EB">
      <w:pPr>
        <w:spacing w:after="0" w:line="240" w:lineRule="auto"/>
        <w:ind w:left="-567"/>
      </w:pP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>di poter sostenere l'Esame di Stato conclusivo del corso di studi secondari superiori nell'indirizzo:</w:t>
      </w:r>
    </w:p>
    <w:p w:rsidR="00A2547F" w:rsidRDefault="00A30827" w:rsidP="00A414EB">
      <w:pPr>
        <w:spacing w:after="0" w:line="240" w:lineRule="auto"/>
        <w:ind w:left="-567"/>
        <w:jc w:val="center"/>
      </w:pPr>
      <w:r>
        <w:rPr>
          <w:b/>
          <w:bCs/>
          <w:color w:val="000000"/>
          <w:sz w:val="24"/>
          <w:szCs w:val="24"/>
        </w:rPr>
        <w:t>________________________</w:t>
      </w:r>
    </w:p>
    <w:p w:rsidR="00A2547F" w:rsidRDefault="003D781E" w:rsidP="00A414EB">
      <w:pPr>
        <w:spacing w:after="0" w:line="240" w:lineRule="auto"/>
        <w:ind w:left="-567"/>
      </w:pP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>Dichiara inoltre, sotto la propria responsabilità, di non avere presentato e di non presentare domanda presso altro Istituto pena l'annullamento degli esami.</w:t>
      </w:r>
    </w:p>
    <w:p w:rsidR="00A2547F" w:rsidRDefault="003D781E" w:rsidP="00A414EB">
      <w:pPr>
        <w:spacing w:after="0" w:line="240" w:lineRule="auto"/>
        <w:ind w:left="-567"/>
      </w:pPr>
      <w:r>
        <w:rPr>
          <w:color w:val="000000"/>
          <w:sz w:val="24"/>
          <w:szCs w:val="24"/>
        </w:rPr>
        <w:t> </w:t>
      </w:r>
    </w:p>
    <w:p w:rsidR="00A2547F" w:rsidRDefault="003D781E" w:rsidP="00A414EB">
      <w:pPr>
        <w:spacing w:after="0" w:line="240" w:lineRule="auto"/>
        <w:ind w:left="-567"/>
      </w:pPr>
      <w:r>
        <w:rPr>
          <w:color w:val="000000"/>
          <w:sz w:val="24"/>
          <w:szCs w:val="24"/>
        </w:rPr>
        <w:t> </w:t>
      </w:r>
    </w:p>
    <w:p w:rsidR="00A414EB" w:rsidRPr="00A414EB" w:rsidRDefault="003D781E" w:rsidP="00A414EB">
      <w:pPr>
        <w:spacing w:after="0" w:line="240" w:lineRule="auto"/>
        <w:ind w:left="-567"/>
      </w:pPr>
      <w:r>
        <w:rPr>
          <w:color w:val="000000"/>
          <w:sz w:val="24"/>
          <w:szCs w:val="24"/>
        </w:rPr>
        <w:t>Allegati:</w:t>
      </w:r>
    </w:p>
    <w:p w:rsidR="00A414EB" w:rsidRPr="00AA0CD8" w:rsidRDefault="00A414EB" w:rsidP="009321CA">
      <w:pPr>
        <w:pStyle w:val="Paragrafoelenco"/>
        <w:numPr>
          <w:ilvl w:val="0"/>
          <w:numId w:val="10"/>
        </w:numPr>
        <w:spacing w:after="0" w:line="240" w:lineRule="auto"/>
        <w:rPr>
          <w:color w:val="000000"/>
          <w:sz w:val="24"/>
          <w:szCs w:val="24"/>
          <w:lang w:val="it-IT"/>
        </w:rPr>
      </w:pPr>
      <w:r w:rsidRPr="00AA0CD8">
        <w:rPr>
          <w:color w:val="000000"/>
          <w:sz w:val="24"/>
          <w:szCs w:val="24"/>
          <w:lang w:val="it-IT"/>
        </w:rPr>
        <w:t xml:space="preserve">ricevuta di pagamento di € 12,09 </w:t>
      </w:r>
      <w:r w:rsidR="00AA0CD8">
        <w:rPr>
          <w:color w:val="000000"/>
          <w:sz w:val="24"/>
          <w:szCs w:val="24"/>
          <w:lang w:val="it-IT"/>
        </w:rPr>
        <w:t>Tassa E</w:t>
      </w:r>
      <w:r w:rsidR="00F058D6">
        <w:rPr>
          <w:color w:val="000000"/>
          <w:sz w:val="24"/>
          <w:szCs w:val="24"/>
          <w:lang w:val="it-IT"/>
        </w:rPr>
        <w:t>sami 2021/2022 o modulo esonero;</w:t>
      </w:r>
      <w:bookmarkStart w:id="0" w:name="_GoBack"/>
      <w:bookmarkEnd w:id="0"/>
    </w:p>
    <w:p w:rsidR="00A414EB" w:rsidRDefault="00A414EB" w:rsidP="00A414EB">
      <w:pPr>
        <w:spacing w:after="0" w:line="240" w:lineRule="auto"/>
        <w:ind w:left="-567"/>
      </w:pPr>
    </w:p>
    <w:p w:rsidR="00A414EB" w:rsidRPr="00286285" w:rsidRDefault="00A414EB" w:rsidP="00A414EB">
      <w:pPr>
        <w:pStyle w:val="Paragrafoelenco"/>
        <w:numPr>
          <w:ilvl w:val="0"/>
          <w:numId w:val="11"/>
        </w:numPr>
        <w:spacing w:after="0" w:line="240" w:lineRule="auto"/>
      </w:pPr>
      <w:r>
        <w:rPr>
          <w:color w:val="000000"/>
          <w:sz w:val="24"/>
          <w:szCs w:val="24"/>
        </w:rPr>
        <w:t>Diploma originale d</w:t>
      </w:r>
      <w:r w:rsidR="003D3466">
        <w:rPr>
          <w:color w:val="000000"/>
          <w:sz w:val="24"/>
          <w:szCs w:val="24"/>
        </w:rPr>
        <w:t>ell’Esame di Stato del 1° ciclo di istruzione.</w:t>
      </w:r>
    </w:p>
    <w:p w:rsidR="00286285" w:rsidRPr="00A414EB" w:rsidRDefault="00286285" w:rsidP="00286285">
      <w:pPr>
        <w:pStyle w:val="Paragrafoelenco"/>
        <w:spacing w:after="0" w:line="240" w:lineRule="auto"/>
        <w:ind w:left="210"/>
      </w:pPr>
    </w:p>
    <w:p w:rsidR="00A414EB" w:rsidRDefault="00A414EB" w:rsidP="00A414EB">
      <w:pPr>
        <w:pStyle w:val="Paragrafoelenco"/>
        <w:spacing w:after="0" w:line="240" w:lineRule="auto"/>
        <w:ind w:left="210"/>
        <w:rPr>
          <w:color w:val="000000"/>
          <w:sz w:val="24"/>
          <w:szCs w:val="24"/>
        </w:rPr>
      </w:pPr>
    </w:p>
    <w:p w:rsidR="00A414EB" w:rsidRDefault="00A414EB" w:rsidP="00A414EB">
      <w:pPr>
        <w:pStyle w:val="Paragrafoelenco"/>
        <w:spacing w:after="0" w:line="240" w:lineRule="auto"/>
        <w:ind w:left="210"/>
        <w:rPr>
          <w:color w:val="000000"/>
          <w:sz w:val="24"/>
          <w:szCs w:val="24"/>
        </w:rPr>
      </w:pPr>
    </w:p>
    <w:p w:rsidR="00A414EB" w:rsidRDefault="003D781E" w:rsidP="00A414EB">
      <w:pPr>
        <w:pStyle w:val="Paragrafoelenco"/>
        <w:spacing w:after="0" w:line="240" w:lineRule="auto"/>
        <w:ind w:left="210"/>
        <w:rPr>
          <w:color w:val="000000"/>
          <w:sz w:val="24"/>
          <w:szCs w:val="24"/>
        </w:rPr>
      </w:pPr>
      <w:r w:rsidRPr="00A414EB">
        <w:rPr>
          <w:color w:val="000000"/>
          <w:sz w:val="24"/>
          <w:szCs w:val="24"/>
        </w:rPr>
        <w:t>FABRIANO, li' _____/____/_______</w:t>
      </w:r>
      <w:r w:rsidRPr="00A414EB">
        <w:rPr>
          <w:color w:val="000000"/>
          <w:sz w:val="24"/>
          <w:szCs w:val="24"/>
        </w:rPr>
        <w:br/>
      </w:r>
      <w:r w:rsidRPr="00A414EB">
        <w:rPr>
          <w:color w:val="000000"/>
          <w:sz w:val="24"/>
          <w:szCs w:val="24"/>
        </w:rPr>
        <w:br/>
      </w:r>
      <w:r w:rsidRPr="00A414EB">
        <w:rPr>
          <w:color w:val="000000"/>
          <w:sz w:val="24"/>
          <w:szCs w:val="24"/>
        </w:rPr>
        <w:br/>
        <w:t>Firma dello studente____________________________________</w:t>
      </w:r>
      <w:r w:rsidRPr="00A414EB">
        <w:rPr>
          <w:color w:val="000000"/>
          <w:sz w:val="24"/>
          <w:szCs w:val="24"/>
        </w:rPr>
        <w:br/>
      </w:r>
      <w:r w:rsidRPr="00A414EB">
        <w:rPr>
          <w:color w:val="000000"/>
          <w:sz w:val="24"/>
          <w:szCs w:val="24"/>
        </w:rPr>
        <w:br/>
      </w:r>
    </w:p>
    <w:p w:rsidR="00A2547F" w:rsidRDefault="003D781E" w:rsidP="00A414EB">
      <w:pPr>
        <w:pStyle w:val="Paragrafoelenco"/>
        <w:spacing w:after="0" w:line="240" w:lineRule="auto"/>
        <w:ind w:left="210"/>
      </w:pPr>
      <w:r w:rsidRPr="00A414EB">
        <w:rPr>
          <w:color w:val="000000"/>
          <w:sz w:val="24"/>
          <w:szCs w:val="24"/>
        </w:rPr>
        <w:t>C</w:t>
      </w:r>
      <w:r w:rsidR="00A30827" w:rsidRPr="00A414EB">
        <w:rPr>
          <w:color w:val="000000"/>
          <w:sz w:val="24"/>
          <w:szCs w:val="24"/>
        </w:rPr>
        <w:t>odice Fiscale: ____________________</w:t>
      </w:r>
    </w:p>
    <w:sectPr w:rsidR="00A2547F" w:rsidSect="00A30827">
      <w:pgSz w:w="11906" w:h="16838" w:code="9"/>
      <w:pgMar w:top="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8AB" w:rsidRDefault="004538AB" w:rsidP="006E0FDA">
      <w:pPr>
        <w:spacing w:after="0" w:line="240" w:lineRule="auto"/>
      </w:pPr>
      <w:r>
        <w:separator/>
      </w:r>
    </w:p>
  </w:endnote>
  <w:endnote w:type="continuationSeparator" w:id="0">
    <w:p w:rsidR="004538AB" w:rsidRDefault="004538A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8AB" w:rsidRDefault="004538AB" w:rsidP="006E0FDA">
      <w:pPr>
        <w:spacing w:after="0" w:line="240" w:lineRule="auto"/>
      </w:pPr>
      <w:r>
        <w:separator/>
      </w:r>
    </w:p>
  </w:footnote>
  <w:footnote w:type="continuationSeparator" w:id="0">
    <w:p w:rsidR="004538AB" w:rsidRDefault="004538AB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715C"/>
    <w:multiLevelType w:val="hybridMultilevel"/>
    <w:tmpl w:val="5524D470"/>
    <w:lvl w:ilvl="0" w:tplc="71656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6123A"/>
    <w:multiLevelType w:val="hybridMultilevel"/>
    <w:tmpl w:val="D94CF8B0"/>
    <w:lvl w:ilvl="0" w:tplc="72495575">
      <w:start w:val="1"/>
      <w:numFmt w:val="decimal"/>
      <w:lvlText w:val="%1."/>
      <w:lvlJc w:val="left"/>
      <w:pPr>
        <w:ind w:left="720" w:hanging="360"/>
      </w:pPr>
    </w:lvl>
    <w:lvl w:ilvl="1" w:tplc="72495575" w:tentative="1">
      <w:start w:val="1"/>
      <w:numFmt w:val="lowerLetter"/>
      <w:lvlText w:val="%2."/>
      <w:lvlJc w:val="left"/>
      <w:pPr>
        <w:ind w:left="1440" w:hanging="360"/>
      </w:pPr>
    </w:lvl>
    <w:lvl w:ilvl="2" w:tplc="72495575" w:tentative="1">
      <w:start w:val="1"/>
      <w:numFmt w:val="lowerRoman"/>
      <w:lvlText w:val="%3."/>
      <w:lvlJc w:val="right"/>
      <w:pPr>
        <w:ind w:left="2160" w:hanging="180"/>
      </w:pPr>
    </w:lvl>
    <w:lvl w:ilvl="3" w:tplc="72495575" w:tentative="1">
      <w:start w:val="1"/>
      <w:numFmt w:val="decimal"/>
      <w:lvlText w:val="%4."/>
      <w:lvlJc w:val="left"/>
      <w:pPr>
        <w:ind w:left="2880" w:hanging="360"/>
      </w:pPr>
    </w:lvl>
    <w:lvl w:ilvl="4" w:tplc="72495575" w:tentative="1">
      <w:start w:val="1"/>
      <w:numFmt w:val="lowerLetter"/>
      <w:lvlText w:val="%5."/>
      <w:lvlJc w:val="left"/>
      <w:pPr>
        <w:ind w:left="3600" w:hanging="360"/>
      </w:pPr>
    </w:lvl>
    <w:lvl w:ilvl="5" w:tplc="72495575" w:tentative="1">
      <w:start w:val="1"/>
      <w:numFmt w:val="lowerRoman"/>
      <w:lvlText w:val="%6."/>
      <w:lvlJc w:val="right"/>
      <w:pPr>
        <w:ind w:left="4320" w:hanging="180"/>
      </w:pPr>
    </w:lvl>
    <w:lvl w:ilvl="6" w:tplc="72495575" w:tentative="1">
      <w:start w:val="1"/>
      <w:numFmt w:val="decimal"/>
      <w:lvlText w:val="%7."/>
      <w:lvlJc w:val="left"/>
      <w:pPr>
        <w:ind w:left="5040" w:hanging="360"/>
      </w:pPr>
    </w:lvl>
    <w:lvl w:ilvl="7" w:tplc="72495575" w:tentative="1">
      <w:start w:val="1"/>
      <w:numFmt w:val="lowerLetter"/>
      <w:lvlText w:val="%8."/>
      <w:lvlJc w:val="left"/>
      <w:pPr>
        <w:ind w:left="5760" w:hanging="360"/>
      </w:pPr>
    </w:lvl>
    <w:lvl w:ilvl="8" w:tplc="724955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8F6302C"/>
    <w:multiLevelType w:val="hybridMultilevel"/>
    <w:tmpl w:val="70E69F5E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5B22A74"/>
    <w:multiLevelType w:val="hybridMultilevel"/>
    <w:tmpl w:val="AB36A6B6"/>
    <w:lvl w:ilvl="0" w:tplc="0410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973B6"/>
    <w:rsid w:val="002437DB"/>
    <w:rsid w:val="00286285"/>
    <w:rsid w:val="002E45CB"/>
    <w:rsid w:val="003404C5"/>
    <w:rsid w:val="00361FF4"/>
    <w:rsid w:val="003B5299"/>
    <w:rsid w:val="003D3466"/>
    <w:rsid w:val="003D781E"/>
    <w:rsid w:val="004538AB"/>
    <w:rsid w:val="00493A0C"/>
    <w:rsid w:val="004D6B48"/>
    <w:rsid w:val="00522F16"/>
    <w:rsid w:val="00531A4E"/>
    <w:rsid w:val="00535F5A"/>
    <w:rsid w:val="00555F58"/>
    <w:rsid w:val="006E6663"/>
    <w:rsid w:val="008B3AC2"/>
    <w:rsid w:val="008F680D"/>
    <w:rsid w:val="00971C04"/>
    <w:rsid w:val="00A2547F"/>
    <w:rsid w:val="00A30827"/>
    <w:rsid w:val="00A414EB"/>
    <w:rsid w:val="00AA0CD8"/>
    <w:rsid w:val="00AC197E"/>
    <w:rsid w:val="00B21D59"/>
    <w:rsid w:val="00B46232"/>
    <w:rsid w:val="00BD419F"/>
    <w:rsid w:val="00C5312A"/>
    <w:rsid w:val="00C95DBE"/>
    <w:rsid w:val="00D528DB"/>
    <w:rsid w:val="00DF064E"/>
    <w:rsid w:val="00F058D6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A81E8"/>
  <w15:docId w15:val="{448F8CDB-0A3F-4E58-9249-2923A238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Paragrafoelenco">
    <w:name w:val="List Paragraph"/>
    <w:basedOn w:val="Normale"/>
    <w:uiPriority w:val="99"/>
    <w:rsid w:val="00A41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091C1-5D5E-4C69-929E-BF750FEA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Gabriella Cimarelli</cp:lastModifiedBy>
  <cp:revision>6</cp:revision>
  <dcterms:created xsi:type="dcterms:W3CDTF">2021-11-22T08:23:00Z</dcterms:created>
  <dcterms:modified xsi:type="dcterms:W3CDTF">2021-11-22T08:56:00Z</dcterms:modified>
</cp:coreProperties>
</file>